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8D4D3" w14:textId="4F10651E" w:rsidR="00425632" w:rsidRPr="009572D0" w:rsidRDefault="00425632" w:rsidP="00425632">
      <w:pPr>
        <w:rPr>
          <w:rFonts w:ascii="Arial" w:eastAsia="Times New Roman" w:hAnsi="Arial" w:cs="Arial"/>
          <w:szCs w:val="24"/>
        </w:rPr>
      </w:pPr>
      <w:r w:rsidRPr="009572D0">
        <w:rPr>
          <w:rFonts w:ascii="Arial" w:eastAsia="Times New Roman" w:hAnsi="Arial" w:cs="Arial"/>
          <w:color w:val="26282A"/>
          <w:szCs w:val="24"/>
        </w:rPr>
        <w:t xml:space="preserve">Shelburne Open Space Committee Meeting </w:t>
      </w:r>
      <w:r w:rsidR="009572D0" w:rsidRPr="009572D0">
        <w:rPr>
          <w:rFonts w:ascii="Arial" w:eastAsia="Times New Roman" w:hAnsi="Arial" w:cs="Arial"/>
          <w:color w:val="26282A"/>
          <w:szCs w:val="24"/>
        </w:rPr>
        <w:t>January 26, 2026</w:t>
      </w:r>
    </w:p>
    <w:p w14:paraId="30387862" w14:textId="77777777" w:rsidR="009572D0" w:rsidRPr="009572D0" w:rsidRDefault="009572D0" w:rsidP="009572D0">
      <w:pPr>
        <w:widowControl w:val="0"/>
        <w:autoSpaceDE w:val="0"/>
        <w:autoSpaceDN w:val="0"/>
        <w:adjustRightInd w:val="0"/>
        <w:rPr>
          <w:rFonts w:ascii="Arial" w:hAnsi="Arial" w:cs="Arial"/>
          <w:szCs w:val="24"/>
          <w:lang w:eastAsia="ja-JP"/>
        </w:rPr>
      </w:pPr>
    </w:p>
    <w:p w14:paraId="016F256A" w14:textId="55BA0EB4" w:rsidR="009572D0" w:rsidRPr="009572D0" w:rsidRDefault="009572D0" w:rsidP="009572D0">
      <w:pPr>
        <w:widowControl w:val="0"/>
        <w:autoSpaceDE w:val="0"/>
        <w:autoSpaceDN w:val="0"/>
        <w:adjustRightInd w:val="0"/>
        <w:rPr>
          <w:rFonts w:ascii="Arial" w:hAnsi="Arial" w:cs="Arial"/>
          <w:szCs w:val="24"/>
          <w:lang w:eastAsia="ja-JP"/>
        </w:rPr>
      </w:pPr>
      <w:r w:rsidRPr="009572D0">
        <w:rPr>
          <w:rFonts w:ascii="Arial" w:hAnsi="Arial" w:cs="Arial"/>
          <w:szCs w:val="24"/>
          <w:lang w:eastAsia="ja-JP"/>
        </w:rPr>
        <w:t xml:space="preserve">Members Present: Norman Beebe, Joan LaPierre, Caitlyn Wilkins, Helen Watt, </w:t>
      </w:r>
      <w:r w:rsidR="00C3582A" w:rsidRPr="009572D0">
        <w:rPr>
          <w:rFonts w:ascii="Arial" w:hAnsi="Arial" w:cs="Arial"/>
          <w:szCs w:val="24"/>
          <w:lang w:eastAsia="ja-JP"/>
        </w:rPr>
        <w:t>and Jim</w:t>
      </w:r>
      <w:r w:rsidRPr="009572D0">
        <w:rPr>
          <w:rFonts w:ascii="Arial" w:hAnsi="Arial" w:cs="Arial"/>
          <w:szCs w:val="24"/>
          <w:lang w:eastAsia="ja-JP"/>
        </w:rPr>
        <w:t xml:space="preserve"> Perry</w:t>
      </w:r>
    </w:p>
    <w:p w14:paraId="1FFB16DF" w14:textId="77777777" w:rsidR="009572D0" w:rsidRPr="009572D0" w:rsidRDefault="009572D0" w:rsidP="009572D0">
      <w:pPr>
        <w:widowControl w:val="0"/>
        <w:autoSpaceDE w:val="0"/>
        <w:autoSpaceDN w:val="0"/>
        <w:adjustRightInd w:val="0"/>
        <w:rPr>
          <w:rFonts w:ascii="Arial" w:hAnsi="Arial" w:cs="Arial"/>
          <w:szCs w:val="24"/>
          <w:lang w:eastAsia="ja-JP"/>
        </w:rPr>
      </w:pPr>
    </w:p>
    <w:p w14:paraId="7EA927CD" w14:textId="77777777" w:rsidR="009572D0" w:rsidRPr="009572D0" w:rsidRDefault="009572D0" w:rsidP="009572D0">
      <w:pPr>
        <w:widowControl w:val="0"/>
        <w:autoSpaceDE w:val="0"/>
        <w:autoSpaceDN w:val="0"/>
        <w:adjustRightInd w:val="0"/>
        <w:rPr>
          <w:rFonts w:ascii="Arial" w:hAnsi="Arial" w:cs="Arial"/>
          <w:szCs w:val="24"/>
          <w:lang w:eastAsia="ja-JP"/>
        </w:rPr>
      </w:pPr>
      <w:r w:rsidRPr="009572D0">
        <w:rPr>
          <w:rFonts w:ascii="Arial" w:hAnsi="Arial" w:cs="Arial"/>
          <w:szCs w:val="24"/>
          <w:lang w:eastAsia="ja-JP"/>
        </w:rPr>
        <w:t>Joan called the meeting to order at 7:06 PM, the meeting was recorded via Zoom. </w:t>
      </w:r>
    </w:p>
    <w:p w14:paraId="3A68D10E" w14:textId="77777777" w:rsidR="009572D0" w:rsidRPr="009572D0" w:rsidRDefault="009572D0" w:rsidP="009572D0">
      <w:pPr>
        <w:widowControl w:val="0"/>
        <w:autoSpaceDE w:val="0"/>
        <w:autoSpaceDN w:val="0"/>
        <w:adjustRightInd w:val="0"/>
        <w:rPr>
          <w:rFonts w:ascii="Arial" w:hAnsi="Arial" w:cs="Arial"/>
          <w:szCs w:val="24"/>
          <w:lang w:eastAsia="ja-JP"/>
        </w:rPr>
      </w:pPr>
    </w:p>
    <w:p w14:paraId="6228E5C5" w14:textId="77777777" w:rsidR="009572D0" w:rsidRPr="009572D0" w:rsidRDefault="009572D0" w:rsidP="009572D0">
      <w:pPr>
        <w:widowControl w:val="0"/>
        <w:autoSpaceDE w:val="0"/>
        <w:autoSpaceDN w:val="0"/>
        <w:adjustRightInd w:val="0"/>
        <w:rPr>
          <w:rFonts w:ascii="Arial" w:hAnsi="Arial" w:cs="Arial"/>
          <w:szCs w:val="24"/>
          <w:lang w:eastAsia="ja-JP"/>
        </w:rPr>
      </w:pPr>
      <w:r w:rsidRPr="009572D0">
        <w:rPr>
          <w:rFonts w:ascii="Arial" w:hAnsi="Arial" w:cs="Arial"/>
          <w:szCs w:val="24"/>
          <w:lang w:eastAsia="ja-JP"/>
        </w:rPr>
        <w:t>Visitors and Guests - None</w:t>
      </w:r>
    </w:p>
    <w:p w14:paraId="56038EAE" w14:textId="77777777" w:rsidR="009572D0" w:rsidRPr="009572D0" w:rsidRDefault="009572D0" w:rsidP="009572D0">
      <w:pPr>
        <w:widowControl w:val="0"/>
        <w:autoSpaceDE w:val="0"/>
        <w:autoSpaceDN w:val="0"/>
        <w:adjustRightInd w:val="0"/>
        <w:rPr>
          <w:rFonts w:ascii="Arial" w:hAnsi="Arial" w:cs="Arial"/>
          <w:szCs w:val="24"/>
          <w:lang w:eastAsia="ja-JP"/>
        </w:rPr>
      </w:pPr>
    </w:p>
    <w:p w14:paraId="61859A6D" w14:textId="77777777" w:rsidR="009572D0" w:rsidRPr="009572D0" w:rsidRDefault="009572D0" w:rsidP="009572D0">
      <w:pPr>
        <w:widowControl w:val="0"/>
        <w:autoSpaceDE w:val="0"/>
        <w:autoSpaceDN w:val="0"/>
        <w:adjustRightInd w:val="0"/>
        <w:rPr>
          <w:rFonts w:ascii="Arial" w:hAnsi="Arial" w:cs="Arial"/>
          <w:szCs w:val="24"/>
          <w:lang w:eastAsia="ja-JP"/>
        </w:rPr>
      </w:pPr>
      <w:r w:rsidRPr="009572D0">
        <w:rPr>
          <w:rFonts w:ascii="Arial" w:hAnsi="Arial" w:cs="Arial"/>
          <w:szCs w:val="24"/>
          <w:lang w:eastAsia="ja-JP"/>
        </w:rPr>
        <w:t>Accept minutes from previous meeting (12/22/2025)</w:t>
      </w:r>
    </w:p>
    <w:p w14:paraId="5D82330B" w14:textId="77777777" w:rsidR="009572D0" w:rsidRDefault="009572D0" w:rsidP="009572D0">
      <w:pPr>
        <w:widowControl w:val="0"/>
        <w:numPr>
          <w:ilvl w:val="0"/>
          <w:numId w:val="1"/>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Motioned, seconded, and approved changes (unanimous), Norman brought up corrections to be made</w:t>
      </w:r>
    </w:p>
    <w:p w14:paraId="430AC6CB" w14:textId="77777777" w:rsidR="009572D0" w:rsidRPr="009572D0" w:rsidRDefault="009572D0" w:rsidP="009572D0">
      <w:pPr>
        <w:widowControl w:val="0"/>
        <w:tabs>
          <w:tab w:val="left" w:pos="220"/>
          <w:tab w:val="left" w:pos="720"/>
        </w:tabs>
        <w:autoSpaceDE w:val="0"/>
        <w:autoSpaceDN w:val="0"/>
        <w:adjustRightInd w:val="0"/>
        <w:ind w:left="720"/>
        <w:rPr>
          <w:rFonts w:ascii="Arial" w:hAnsi="Arial" w:cs="Arial"/>
          <w:szCs w:val="24"/>
          <w:lang w:eastAsia="ja-JP"/>
        </w:rPr>
      </w:pPr>
    </w:p>
    <w:p w14:paraId="66ED18F7" w14:textId="77777777" w:rsidR="009572D0" w:rsidRPr="009572D0" w:rsidRDefault="009572D0" w:rsidP="009572D0">
      <w:pPr>
        <w:widowControl w:val="0"/>
        <w:autoSpaceDE w:val="0"/>
        <w:autoSpaceDN w:val="0"/>
        <w:adjustRightInd w:val="0"/>
        <w:rPr>
          <w:rFonts w:ascii="Arial" w:hAnsi="Arial" w:cs="Arial"/>
          <w:szCs w:val="24"/>
          <w:lang w:eastAsia="ja-JP"/>
        </w:rPr>
      </w:pPr>
      <w:r w:rsidRPr="009572D0">
        <w:rPr>
          <w:rFonts w:ascii="Arial" w:hAnsi="Arial" w:cs="Arial"/>
          <w:szCs w:val="24"/>
          <w:lang w:eastAsia="ja-JP"/>
        </w:rPr>
        <w:t>Trail statuses</w:t>
      </w:r>
    </w:p>
    <w:p w14:paraId="30E3B21E" w14:textId="77777777" w:rsidR="009572D0" w:rsidRPr="009572D0" w:rsidRDefault="009572D0" w:rsidP="009572D0">
      <w:pPr>
        <w:widowControl w:val="0"/>
        <w:numPr>
          <w:ilvl w:val="0"/>
          <w:numId w:val="2"/>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Jim reported trees have been falling down on the Fire Tower Trail. Jim had someone take care of a bypass trail (while away) to avoid dangers of falling trees. </w:t>
      </w:r>
    </w:p>
    <w:p w14:paraId="2A350270" w14:textId="77777777" w:rsidR="009572D0" w:rsidRPr="009572D0" w:rsidRDefault="009572D0" w:rsidP="009572D0">
      <w:pPr>
        <w:widowControl w:val="0"/>
        <w:numPr>
          <w:ilvl w:val="0"/>
          <w:numId w:val="2"/>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Jim may leave the steep section trail closed, because the bypass trail prevents erosion and is a gentle loop rather than going straight up the hill, similar to but not quite a switchback.</w:t>
      </w:r>
    </w:p>
    <w:p w14:paraId="4EAB5ED9" w14:textId="77777777" w:rsidR="009572D0" w:rsidRPr="009572D0" w:rsidRDefault="009572D0" w:rsidP="009572D0">
      <w:pPr>
        <w:widowControl w:val="0"/>
        <w:numPr>
          <w:ilvl w:val="0"/>
          <w:numId w:val="2"/>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Norman reported that the Surveyor was trying to go to the River Trail that would start out at Deerfield Avenue. The Town has a right away on Mill Rd. He has a clear sense of how it gets to the first town property, but unsure about the second town property. </w:t>
      </w:r>
    </w:p>
    <w:p w14:paraId="1F6294B5" w14:textId="77777777" w:rsidR="009572D0" w:rsidRPr="009572D0" w:rsidRDefault="009572D0" w:rsidP="009572D0">
      <w:pPr>
        <w:widowControl w:val="0"/>
        <w:numPr>
          <w:ilvl w:val="0"/>
          <w:numId w:val="2"/>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Wells Forest Trail update: Next step is for Ted and Helen to go out and walk some of the woods roads that Ted used to be able to walk, in order to sketch out a trail. The next step is for the two to propose the new trail. They will continue this when Ted returns. </w:t>
      </w:r>
    </w:p>
    <w:p w14:paraId="23EFB07C" w14:textId="77777777" w:rsidR="009572D0" w:rsidRPr="009572D0" w:rsidRDefault="009572D0" w:rsidP="009572D0">
      <w:pPr>
        <w:widowControl w:val="0"/>
        <w:autoSpaceDE w:val="0"/>
        <w:autoSpaceDN w:val="0"/>
        <w:adjustRightInd w:val="0"/>
        <w:rPr>
          <w:rFonts w:ascii="Arial" w:hAnsi="Arial" w:cs="Arial"/>
          <w:szCs w:val="24"/>
          <w:lang w:eastAsia="ja-JP"/>
        </w:rPr>
      </w:pPr>
    </w:p>
    <w:p w14:paraId="3D523886" w14:textId="77777777" w:rsidR="009572D0" w:rsidRPr="009572D0" w:rsidRDefault="009572D0" w:rsidP="009572D0">
      <w:pPr>
        <w:widowControl w:val="0"/>
        <w:autoSpaceDE w:val="0"/>
        <w:autoSpaceDN w:val="0"/>
        <w:adjustRightInd w:val="0"/>
        <w:rPr>
          <w:rFonts w:ascii="Arial" w:hAnsi="Arial" w:cs="Arial"/>
          <w:szCs w:val="24"/>
          <w:lang w:eastAsia="ja-JP"/>
        </w:rPr>
      </w:pPr>
      <w:r w:rsidRPr="009572D0">
        <w:rPr>
          <w:rFonts w:ascii="Arial" w:hAnsi="Arial" w:cs="Arial"/>
          <w:szCs w:val="24"/>
          <w:lang w:eastAsia="ja-JP"/>
        </w:rPr>
        <w:t>CPA application update</w:t>
      </w:r>
    </w:p>
    <w:p w14:paraId="164F3E5B" w14:textId="50A7DA96" w:rsidR="009572D0" w:rsidRPr="009572D0" w:rsidRDefault="009572D0" w:rsidP="009572D0">
      <w:pPr>
        <w:widowControl w:val="0"/>
        <w:numPr>
          <w:ilvl w:val="0"/>
          <w:numId w:val="3"/>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 xml:space="preserve">Joan </w:t>
      </w:r>
      <w:r w:rsidR="009E4D81">
        <w:rPr>
          <w:rFonts w:ascii="Arial" w:hAnsi="Arial" w:cs="Arial"/>
          <w:szCs w:val="24"/>
          <w:lang w:eastAsia="ja-JP"/>
        </w:rPr>
        <w:t>updated</w:t>
      </w:r>
      <w:r w:rsidRPr="009572D0">
        <w:rPr>
          <w:rFonts w:ascii="Arial" w:hAnsi="Arial" w:cs="Arial"/>
          <w:szCs w:val="24"/>
          <w:lang w:eastAsia="ja-JP"/>
        </w:rPr>
        <w:t xml:space="preserve"> which </w:t>
      </w:r>
      <w:r w:rsidR="009E4D81">
        <w:rPr>
          <w:rFonts w:ascii="Arial" w:hAnsi="Arial" w:cs="Arial"/>
          <w:szCs w:val="24"/>
          <w:lang w:eastAsia="ja-JP"/>
        </w:rPr>
        <w:t xml:space="preserve">CPA </w:t>
      </w:r>
      <w:r w:rsidRPr="009572D0">
        <w:rPr>
          <w:rFonts w:ascii="Arial" w:hAnsi="Arial" w:cs="Arial"/>
          <w:szCs w:val="24"/>
          <w:lang w:eastAsia="ja-JP"/>
        </w:rPr>
        <w:t xml:space="preserve">projects </w:t>
      </w:r>
      <w:r w:rsidR="00C3582A" w:rsidRPr="009572D0">
        <w:rPr>
          <w:rFonts w:ascii="Arial" w:hAnsi="Arial" w:cs="Arial"/>
          <w:szCs w:val="24"/>
          <w:lang w:eastAsia="ja-JP"/>
        </w:rPr>
        <w:t>would</w:t>
      </w:r>
      <w:r w:rsidRPr="009572D0">
        <w:rPr>
          <w:rFonts w:ascii="Arial" w:hAnsi="Arial" w:cs="Arial"/>
          <w:szCs w:val="24"/>
          <w:lang w:eastAsia="ja-JP"/>
        </w:rPr>
        <w:t xml:space="preserve"> move forward to town meeting</w:t>
      </w:r>
      <w:r w:rsidR="009E4D81">
        <w:rPr>
          <w:rFonts w:ascii="Arial" w:hAnsi="Arial" w:cs="Arial"/>
          <w:szCs w:val="24"/>
          <w:lang w:eastAsia="ja-JP"/>
        </w:rPr>
        <w:t xml:space="preserve"> including Wheel View Farm APR discussion:</w:t>
      </w:r>
    </w:p>
    <w:p w14:paraId="7917DC15" w14:textId="68F0002F" w:rsidR="009572D0" w:rsidRPr="009572D0" w:rsidRDefault="009572D0" w:rsidP="009E4D81">
      <w:pPr>
        <w:widowControl w:val="0"/>
        <w:tabs>
          <w:tab w:val="left" w:pos="220"/>
          <w:tab w:val="left" w:pos="720"/>
        </w:tabs>
        <w:autoSpaceDE w:val="0"/>
        <w:autoSpaceDN w:val="0"/>
        <w:adjustRightInd w:val="0"/>
        <w:ind w:left="720"/>
        <w:rPr>
          <w:rFonts w:ascii="Arial" w:hAnsi="Arial" w:cs="Arial"/>
          <w:szCs w:val="24"/>
          <w:lang w:eastAsia="ja-JP"/>
        </w:rPr>
      </w:pPr>
      <w:r w:rsidRPr="009572D0">
        <w:rPr>
          <w:rFonts w:ascii="Arial" w:hAnsi="Arial" w:cs="Arial"/>
          <w:szCs w:val="24"/>
          <w:lang w:eastAsia="ja-JP"/>
        </w:rPr>
        <w:t>There is a potential house being built in the middle of where the trail would be</w:t>
      </w:r>
    </w:p>
    <w:p w14:paraId="23630638" w14:textId="0C21C01C" w:rsidR="009572D0" w:rsidRPr="009572D0" w:rsidRDefault="009572D0" w:rsidP="009E4D81">
      <w:pPr>
        <w:widowControl w:val="0"/>
        <w:tabs>
          <w:tab w:val="left" w:pos="220"/>
          <w:tab w:val="left" w:pos="720"/>
        </w:tabs>
        <w:autoSpaceDE w:val="0"/>
        <w:autoSpaceDN w:val="0"/>
        <w:adjustRightInd w:val="0"/>
        <w:ind w:left="720"/>
        <w:rPr>
          <w:rFonts w:ascii="Arial" w:hAnsi="Arial" w:cs="Arial"/>
          <w:szCs w:val="24"/>
          <w:lang w:eastAsia="ja-JP"/>
        </w:rPr>
      </w:pPr>
      <w:r w:rsidRPr="009572D0">
        <w:rPr>
          <w:rFonts w:ascii="Arial" w:hAnsi="Arial" w:cs="Arial"/>
          <w:szCs w:val="24"/>
          <w:lang w:eastAsia="ja-JP"/>
        </w:rPr>
        <w:t>Dis</w:t>
      </w:r>
      <w:r>
        <w:rPr>
          <w:rFonts w:ascii="Arial" w:hAnsi="Arial" w:cs="Arial"/>
          <w:szCs w:val="24"/>
          <w:lang w:eastAsia="ja-JP"/>
        </w:rPr>
        <w:t>cussion about inviting John Car</w:t>
      </w:r>
      <w:r w:rsidRPr="009572D0">
        <w:rPr>
          <w:rFonts w:ascii="Arial" w:hAnsi="Arial" w:cs="Arial"/>
          <w:szCs w:val="24"/>
          <w:lang w:eastAsia="ja-JP"/>
        </w:rPr>
        <w:t>olyn to a discussion about having po</w:t>
      </w:r>
      <w:r w:rsidR="009E4D81">
        <w:rPr>
          <w:rFonts w:ascii="Arial" w:hAnsi="Arial" w:cs="Arial"/>
          <w:szCs w:val="24"/>
          <w:lang w:eastAsia="ja-JP"/>
        </w:rPr>
        <w:t>ssible trails on their property</w:t>
      </w:r>
      <w:r w:rsidRPr="009572D0">
        <w:rPr>
          <w:rFonts w:ascii="Arial" w:hAnsi="Arial" w:cs="Arial"/>
          <w:szCs w:val="24"/>
          <w:lang w:eastAsia="ja-JP"/>
        </w:rPr>
        <w:t> </w:t>
      </w:r>
    </w:p>
    <w:p w14:paraId="28F25E19" w14:textId="05D397B7" w:rsidR="009572D0" w:rsidRPr="009572D0" w:rsidRDefault="009572D0" w:rsidP="009E4D81">
      <w:pPr>
        <w:widowControl w:val="0"/>
        <w:tabs>
          <w:tab w:val="left" w:pos="220"/>
          <w:tab w:val="left" w:pos="720"/>
        </w:tabs>
        <w:autoSpaceDE w:val="0"/>
        <w:autoSpaceDN w:val="0"/>
        <w:adjustRightInd w:val="0"/>
        <w:ind w:left="720"/>
        <w:rPr>
          <w:rFonts w:ascii="Arial" w:hAnsi="Arial" w:cs="Arial"/>
          <w:szCs w:val="24"/>
          <w:lang w:eastAsia="ja-JP"/>
        </w:rPr>
      </w:pPr>
      <w:r w:rsidRPr="009572D0">
        <w:rPr>
          <w:rFonts w:ascii="Arial" w:hAnsi="Arial" w:cs="Arial"/>
          <w:szCs w:val="24"/>
          <w:lang w:eastAsia="ja-JP"/>
        </w:rPr>
        <w:t>Some of the trails will just be open in the winter for Snow</w:t>
      </w:r>
      <w:r w:rsidR="00C3582A">
        <w:rPr>
          <w:rFonts w:ascii="Arial" w:hAnsi="Arial" w:cs="Arial"/>
          <w:szCs w:val="24"/>
          <w:lang w:eastAsia="ja-JP"/>
        </w:rPr>
        <w:t>mobiling</w:t>
      </w:r>
      <w:r w:rsidRPr="009572D0">
        <w:rPr>
          <w:rFonts w:ascii="Arial" w:hAnsi="Arial" w:cs="Arial"/>
          <w:szCs w:val="24"/>
          <w:lang w:eastAsia="ja-JP"/>
        </w:rPr>
        <w:t> </w:t>
      </w:r>
    </w:p>
    <w:p w14:paraId="7510B10E" w14:textId="5FFE3A8B" w:rsidR="009572D0" w:rsidRPr="009572D0" w:rsidRDefault="009572D0" w:rsidP="009E4D81">
      <w:pPr>
        <w:widowControl w:val="0"/>
        <w:tabs>
          <w:tab w:val="left" w:pos="220"/>
          <w:tab w:val="left" w:pos="720"/>
        </w:tabs>
        <w:autoSpaceDE w:val="0"/>
        <w:autoSpaceDN w:val="0"/>
        <w:adjustRightInd w:val="0"/>
        <w:ind w:left="720"/>
        <w:rPr>
          <w:rFonts w:ascii="Arial" w:hAnsi="Arial" w:cs="Arial"/>
          <w:szCs w:val="24"/>
          <w:lang w:eastAsia="ja-JP"/>
        </w:rPr>
      </w:pPr>
      <w:r w:rsidRPr="009572D0">
        <w:rPr>
          <w:rFonts w:ascii="Arial" w:hAnsi="Arial" w:cs="Arial"/>
          <w:szCs w:val="24"/>
          <w:lang w:eastAsia="ja-JP"/>
        </w:rPr>
        <w:t xml:space="preserve">Bringing this back up in the spring when it is </w:t>
      </w:r>
      <w:r w:rsidR="00C3582A" w:rsidRPr="009572D0">
        <w:rPr>
          <w:rFonts w:ascii="Arial" w:hAnsi="Arial" w:cs="Arial"/>
          <w:szCs w:val="24"/>
          <w:lang w:eastAsia="ja-JP"/>
        </w:rPr>
        <w:t>walk able</w:t>
      </w:r>
      <w:r w:rsidRPr="009572D0">
        <w:rPr>
          <w:rFonts w:ascii="Arial" w:hAnsi="Arial" w:cs="Arial"/>
          <w:szCs w:val="24"/>
          <w:lang w:eastAsia="ja-JP"/>
        </w:rPr>
        <w:t xml:space="preserve"> to dete</w:t>
      </w:r>
      <w:r w:rsidR="009E4D81">
        <w:rPr>
          <w:rFonts w:ascii="Arial" w:hAnsi="Arial" w:cs="Arial"/>
          <w:szCs w:val="24"/>
          <w:lang w:eastAsia="ja-JP"/>
        </w:rPr>
        <w:t>rmine where the trails could be</w:t>
      </w:r>
      <w:r w:rsidRPr="009572D0">
        <w:rPr>
          <w:rFonts w:ascii="Arial" w:hAnsi="Arial" w:cs="Arial"/>
          <w:szCs w:val="24"/>
          <w:lang w:eastAsia="ja-JP"/>
        </w:rPr>
        <w:t> </w:t>
      </w:r>
    </w:p>
    <w:p w14:paraId="1C656D56" w14:textId="77777777" w:rsidR="009572D0" w:rsidRPr="009572D0" w:rsidRDefault="009572D0" w:rsidP="009572D0">
      <w:pPr>
        <w:widowControl w:val="0"/>
        <w:autoSpaceDE w:val="0"/>
        <w:autoSpaceDN w:val="0"/>
        <w:adjustRightInd w:val="0"/>
        <w:rPr>
          <w:rFonts w:ascii="Arial" w:hAnsi="Arial" w:cs="Arial"/>
          <w:szCs w:val="24"/>
          <w:lang w:eastAsia="ja-JP"/>
        </w:rPr>
      </w:pPr>
    </w:p>
    <w:p w14:paraId="7A202A78" w14:textId="77777777" w:rsidR="009572D0" w:rsidRPr="009572D0" w:rsidRDefault="009572D0" w:rsidP="009572D0">
      <w:pPr>
        <w:widowControl w:val="0"/>
        <w:autoSpaceDE w:val="0"/>
        <w:autoSpaceDN w:val="0"/>
        <w:adjustRightInd w:val="0"/>
        <w:rPr>
          <w:rFonts w:ascii="Arial" w:hAnsi="Arial" w:cs="Arial"/>
          <w:szCs w:val="24"/>
          <w:lang w:eastAsia="ja-JP"/>
        </w:rPr>
      </w:pPr>
      <w:r w:rsidRPr="009572D0">
        <w:rPr>
          <w:rFonts w:ascii="Arial" w:hAnsi="Arial" w:cs="Arial"/>
          <w:szCs w:val="24"/>
          <w:lang w:eastAsia="ja-JP"/>
        </w:rPr>
        <w:t>Woodland Partnership</w:t>
      </w:r>
    </w:p>
    <w:p w14:paraId="0F793E9A" w14:textId="77777777" w:rsidR="009572D0" w:rsidRDefault="009572D0" w:rsidP="009572D0">
      <w:pPr>
        <w:widowControl w:val="0"/>
        <w:numPr>
          <w:ilvl w:val="0"/>
          <w:numId w:val="4"/>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 xml:space="preserve">Helen reported that there have not been any full board meetings, but communication about feedback for the grant program. </w:t>
      </w:r>
    </w:p>
    <w:p w14:paraId="075BE800" w14:textId="1EE2B102" w:rsidR="009572D0" w:rsidRPr="009572D0" w:rsidRDefault="009572D0" w:rsidP="009572D0">
      <w:pPr>
        <w:widowControl w:val="0"/>
        <w:numPr>
          <w:ilvl w:val="0"/>
          <w:numId w:val="4"/>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Questions below</w:t>
      </w:r>
      <w:r>
        <w:rPr>
          <w:rFonts w:ascii="Arial" w:hAnsi="Arial" w:cs="Arial"/>
          <w:szCs w:val="24"/>
          <w:lang w:eastAsia="ja-JP"/>
        </w:rPr>
        <w:t xml:space="preserve">: </w:t>
      </w:r>
      <w:r w:rsidRPr="009572D0">
        <w:rPr>
          <w:rFonts w:ascii="Arial" w:hAnsi="Arial" w:cs="Arial"/>
          <w:color w:val="101113"/>
          <w:szCs w:val="24"/>
          <w:lang w:eastAsia="ja-JP"/>
        </w:rPr>
        <w:t xml:space="preserve">They request feedback be submitted by </w:t>
      </w:r>
      <w:r w:rsidRPr="009572D0">
        <w:rPr>
          <w:rFonts w:ascii="Arial" w:hAnsi="Arial" w:cs="Arial"/>
          <w:b/>
          <w:bCs/>
          <w:color w:val="101113"/>
          <w:szCs w:val="24"/>
          <w:lang w:eastAsia="ja-JP"/>
        </w:rPr>
        <w:t>Friday, February 6</w:t>
      </w:r>
      <w:r w:rsidRPr="009572D0">
        <w:rPr>
          <w:rFonts w:ascii="Arial" w:hAnsi="Arial" w:cs="Arial"/>
          <w:color w:val="101113"/>
          <w:szCs w:val="24"/>
          <w:lang w:eastAsia="ja-JP"/>
        </w:rPr>
        <w:t>.</w:t>
      </w:r>
    </w:p>
    <w:p w14:paraId="79AD6673" w14:textId="77777777" w:rsidR="009572D0" w:rsidRDefault="009572D0" w:rsidP="009572D0">
      <w:pPr>
        <w:widowControl w:val="0"/>
        <w:numPr>
          <w:ilvl w:val="0"/>
          <w:numId w:val="5"/>
        </w:numPr>
        <w:tabs>
          <w:tab w:val="left" w:pos="220"/>
          <w:tab w:val="left" w:pos="720"/>
        </w:tabs>
        <w:autoSpaceDE w:val="0"/>
        <w:autoSpaceDN w:val="0"/>
        <w:adjustRightInd w:val="0"/>
        <w:ind w:hanging="720"/>
        <w:rPr>
          <w:rFonts w:ascii="Arial" w:hAnsi="Arial" w:cs="Arial"/>
          <w:color w:val="101113"/>
          <w:szCs w:val="24"/>
          <w:lang w:eastAsia="ja-JP"/>
        </w:rPr>
      </w:pPr>
      <w:r w:rsidRPr="009572D0">
        <w:rPr>
          <w:rFonts w:ascii="Arial" w:hAnsi="Arial" w:cs="Arial"/>
          <w:color w:val="101113"/>
          <w:szCs w:val="24"/>
          <w:lang w:eastAsia="ja-JP"/>
        </w:rPr>
        <w:t xml:space="preserve">For those familiar with the grant program or past projects, has the program been impactful? </w:t>
      </w:r>
    </w:p>
    <w:p w14:paraId="1962F3EF" w14:textId="77777777" w:rsidR="009572D0" w:rsidRDefault="009572D0" w:rsidP="009572D0">
      <w:pPr>
        <w:widowControl w:val="0"/>
        <w:numPr>
          <w:ilvl w:val="0"/>
          <w:numId w:val="5"/>
        </w:numPr>
        <w:tabs>
          <w:tab w:val="left" w:pos="220"/>
          <w:tab w:val="left" w:pos="720"/>
        </w:tabs>
        <w:autoSpaceDE w:val="0"/>
        <w:autoSpaceDN w:val="0"/>
        <w:adjustRightInd w:val="0"/>
        <w:ind w:hanging="720"/>
        <w:rPr>
          <w:rFonts w:ascii="Arial" w:hAnsi="Arial" w:cs="Arial"/>
          <w:color w:val="101113"/>
          <w:szCs w:val="24"/>
          <w:lang w:eastAsia="ja-JP"/>
        </w:rPr>
      </w:pPr>
      <w:r w:rsidRPr="009572D0">
        <w:rPr>
          <w:rFonts w:ascii="Arial" w:hAnsi="Arial" w:cs="Arial"/>
          <w:color w:val="101113"/>
          <w:szCs w:val="24"/>
          <w:lang w:eastAsia="ja-JP"/>
        </w:rPr>
        <w:t xml:space="preserve">Are there examples you would highlight as particularly successful? </w:t>
      </w:r>
    </w:p>
    <w:p w14:paraId="6BDFFBFF" w14:textId="0434D1D3" w:rsidR="009572D0" w:rsidRPr="009572D0" w:rsidRDefault="009572D0" w:rsidP="009572D0">
      <w:pPr>
        <w:widowControl w:val="0"/>
        <w:numPr>
          <w:ilvl w:val="0"/>
          <w:numId w:val="5"/>
        </w:numPr>
        <w:tabs>
          <w:tab w:val="left" w:pos="220"/>
          <w:tab w:val="left" w:pos="720"/>
        </w:tabs>
        <w:autoSpaceDE w:val="0"/>
        <w:autoSpaceDN w:val="0"/>
        <w:adjustRightInd w:val="0"/>
        <w:ind w:hanging="720"/>
        <w:rPr>
          <w:rFonts w:ascii="Arial" w:hAnsi="Arial" w:cs="Arial"/>
          <w:color w:val="101113"/>
          <w:szCs w:val="24"/>
          <w:lang w:eastAsia="ja-JP"/>
        </w:rPr>
      </w:pPr>
      <w:r w:rsidRPr="009572D0">
        <w:rPr>
          <w:rFonts w:ascii="Arial" w:hAnsi="Arial" w:cs="Arial"/>
          <w:color w:val="101113"/>
          <w:szCs w:val="24"/>
          <w:lang w:eastAsia="ja-JP"/>
        </w:rPr>
        <w:t>Do you have suggestions for how the program better ensure it solicits and funds high-impact projects?</w:t>
      </w:r>
    </w:p>
    <w:p w14:paraId="0AD36817" w14:textId="77777777" w:rsidR="009572D0" w:rsidRPr="009572D0" w:rsidRDefault="009572D0" w:rsidP="009572D0">
      <w:pPr>
        <w:widowControl w:val="0"/>
        <w:numPr>
          <w:ilvl w:val="0"/>
          <w:numId w:val="5"/>
        </w:numPr>
        <w:tabs>
          <w:tab w:val="left" w:pos="220"/>
          <w:tab w:val="left" w:pos="720"/>
        </w:tabs>
        <w:autoSpaceDE w:val="0"/>
        <w:autoSpaceDN w:val="0"/>
        <w:adjustRightInd w:val="0"/>
        <w:ind w:hanging="720"/>
        <w:rPr>
          <w:rFonts w:ascii="Arial" w:hAnsi="Arial" w:cs="Arial"/>
          <w:color w:val="101113"/>
          <w:szCs w:val="24"/>
          <w:lang w:eastAsia="ja-JP"/>
        </w:rPr>
      </w:pPr>
      <w:r w:rsidRPr="009572D0">
        <w:rPr>
          <w:rFonts w:ascii="Arial" w:hAnsi="Arial" w:cs="Arial"/>
          <w:color w:val="101113"/>
          <w:szCs w:val="24"/>
          <w:lang w:eastAsia="ja-JP"/>
        </w:rPr>
        <w:t xml:space="preserve">Are there regional initiatives aligned with the Partnership’s goals </w:t>
      </w:r>
      <w:r w:rsidRPr="009572D0">
        <w:rPr>
          <w:rFonts w:ascii="Arial" w:hAnsi="Arial" w:cs="Arial"/>
          <w:color w:val="101113"/>
          <w:szCs w:val="24"/>
          <w:lang w:eastAsia="ja-JP"/>
        </w:rPr>
        <w:lastRenderedPageBreak/>
        <w:t>above that you would like to see supported through this grant program?</w:t>
      </w:r>
    </w:p>
    <w:p w14:paraId="6B4CF6F8" w14:textId="77777777" w:rsidR="009572D0" w:rsidRDefault="009572D0" w:rsidP="009572D0">
      <w:pPr>
        <w:widowControl w:val="0"/>
        <w:numPr>
          <w:ilvl w:val="0"/>
          <w:numId w:val="5"/>
        </w:numPr>
        <w:tabs>
          <w:tab w:val="left" w:pos="220"/>
          <w:tab w:val="left" w:pos="720"/>
        </w:tabs>
        <w:autoSpaceDE w:val="0"/>
        <w:autoSpaceDN w:val="0"/>
        <w:adjustRightInd w:val="0"/>
        <w:ind w:hanging="720"/>
        <w:rPr>
          <w:rFonts w:ascii="Arial" w:hAnsi="Arial" w:cs="Arial"/>
          <w:color w:val="101113"/>
          <w:szCs w:val="24"/>
          <w:lang w:eastAsia="ja-JP"/>
        </w:rPr>
      </w:pPr>
      <w:r w:rsidRPr="009572D0">
        <w:rPr>
          <w:rFonts w:ascii="Arial" w:hAnsi="Arial" w:cs="Arial"/>
          <w:color w:val="101113"/>
          <w:szCs w:val="24"/>
          <w:lang w:eastAsia="ja-JP"/>
        </w:rPr>
        <w:t>Do current applications reflect community or Woodlands Partnership priorities and input? If not, how might the application process better capture these priorities and/or input?</w:t>
      </w:r>
    </w:p>
    <w:p w14:paraId="756F9DBE" w14:textId="77777777" w:rsidR="006146C0" w:rsidRPr="009572D0" w:rsidRDefault="006146C0" w:rsidP="009572D0">
      <w:pPr>
        <w:widowControl w:val="0"/>
        <w:numPr>
          <w:ilvl w:val="0"/>
          <w:numId w:val="5"/>
        </w:numPr>
        <w:tabs>
          <w:tab w:val="left" w:pos="220"/>
          <w:tab w:val="left" w:pos="720"/>
        </w:tabs>
        <w:autoSpaceDE w:val="0"/>
        <w:autoSpaceDN w:val="0"/>
        <w:adjustRightInd w:val="0"/>
        <w:ind w:hanging="720"/>
        <w:rPr>
          <w:rFonts w:ascii="Arial" w:hAnsi="Arial" w:cs="Arial"/>
          <w:color w:val="101113"/>
          <w:szCs w:val="24"/>
          <w:lang w:eastAsia="ja-JP"/>
        </w:rPr>
      </w:pPr>
    </w:p>
    <w:p w14:paraId="094B00C7" w14:textId="67F204C0" w:rsidR="009572D0" w:rsidRDefault="009572D0" w:rsidP="006146C0">
      <w:pPr>
        <w:widowControl w:val="0"/>
        <w:autoSpaceDE w:val="0"/>
        <w:autoSpaceDN w:val="0"/>
        <w:adjustRightInd w:val="0"/>
        <w:ind w:left="960" w:hanging="960"/>
        <w:rPr>
          <w:rFonts w:ascii="Arial" w:hAnsi="Arial" w:cs="Arial"/>
          <w:color w:val="101113"/>
          <w:szCs w:val="24"/>
          <w:lang w:eastAsia="ja-JP"/>
        </w:rPr>
      </w:pPr>
      <w:r w:rsidRPr="009572D0">
        <w:rPr>
          <w:rFonts w:ascii="Arial" w:hAnsi="Arial" w:cs="Arial"/>
          <w:color w:val="101113"/>
          <w:szCs w:val="24"/>
          <w:lang w:eastAsia="ja-JP"/>
        </w:rPr>
        <w:t>Thank you in advance for your time and insights. Please feel free to reach out if you would prefer to discuss your feedback or have questions about the grant program.</w:t>
      </w:r>
      <w:r w:rsidR="00C3582A">
        <w:rPr>
          <w:rFonts w:ascii="Arial" w:hAnsi="Arial" w:cs="Arial"/>
          <w:color w:val="101113"/>
          <w:szCs w:val="24"/>
          <w:lang w:eastAsia="ja-JP"/>
        </w:rPr>
        <w:t xml:space="preserve"> </w:t>
      </w:r>
      <w:r w:rsidRPr="009572D0">
        <w:rPr>
          <w:rFonts w:ascii="Arial" w:hAnsi="Arial" w:cs="Arial"/>
          <w:b/>
          <w:bCs/>
          <w:i/>
          <w:iCs/>
          <w:color w:val="101113"/>
          <w:szCs w:val="24"/>
          <w:lang w:eastAsia="ja-JP"/>
        </w:rPr>
        <w:t xml:space="preserve">Vanessa Farny, </w:t>
      </w:r>
      <w:r w:rsidRPr="009572D0">
        <w:rPr>
          <w:rFonts w:ascii="Arial" w:hAnsi="Arial" w:cs="Arial"/>
          <w:color w:val="101113"/>
          <w:szCs w:val="24"/>
          <w:lang w:eastAsia="ja-JP"/>
        </w:rPr>
        <w:t>Forest &amp; Land Grant Program Manager. MA Division of Conservation Services</w:t>
      </w:r>
    </w:p>
    <w:p w14:paraId="5D9F744C" w14:textId="77777777" w:rsidR="006146C0" w:rsidRPr="009572D0" w:rsidRDefault="006146C0" w:rsidP="006146C0">
      <w:pPr>
        <w:widowControl w:val="0"/>
        <w:autoSpaceDE w:val="0"/>
        <w:autoSpaceDN w:val="0"/>
        <w:adjustRightInd w:val="0"/>
        <w:ind w:left="960" w:hanging="960"/>
        <w:rPr>
          <w:rFonts w:ascii="Arial" w:hAnsi="Arial" w:cs="Arial"/>
          <w:szCs w:val="24"/>
          <w:lang w:eastAsia="ja-JP"/>
        </w:rPr>
      </w:pPr>
    </w:p>
    <w:p w14:paraId="1D698181" w14:textId="707B8F7E" w:rsidR="009572D0" w:rsidRPr="009572D0" w:rsidRDefault="009572D0" w:rsidP="009572D0">
      <w:pPr>
        <w:widowControl w:val="0"/>
        <w:numPr>
          <w:ilvl w:val="0"/>
          <w:numId w:val="6"/>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Highlighting forest management, discussing how we use money for building bridges and maintaining the trails. We have been experimenting with pressure treated water bars, we have put up many trail signs, trail blazes, etc</w:t>
      </w:r>
      <w:r w:rsidR="00C3582A" w:rsidRPr="009572D0">
        <w:rPr>
          <w:rFonts w:ascii="Arial" w:hAnsi="Arial" w:cs="Arial"/>
          <w:szCs w:val="24"/>
          <w:lang w:eastAsia="ja-JP"/>
        </w:rPr>
        <w:t>.</w:t>
      </w:r>
      <w:r w:rsidRPr="009572D0">
        <w:rPr>
          <w:rFonts w:ascii="Arial" w:hAnsi="Arial" w:cs="Arial"/>
          <w:szCs w:val="24"/>
          <w:lang w:eastAsia="ja-JP"/>
        </w:rPr>
        <w:t xml:space="preserve"> all funded by the grants given. </w:t>
      </w:r>
    </w:p>
    <w:p w14:paraId="7399E69A" w14:textId="77777777" w:rsidR="009572D0" w:rsidRPr="009572D0" w:rsidRDefault="009572D0" w:rsidP="009572D0">
      <w:pPr>
        <w:widowControl w:val="0"/>
        <w:numPr>
          <w:ilvl w:val="0"/>
          <w:numId w:val="6"/>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Helen will write up a response to the questions with input from Jim</w:t>
      </w:r>
    </w:p>
    <w:p w14:paraId="72308E1A" w14:textId="77777777" w:rsidR="009572D0" w:rsidRPr="009572D0" w:rsidRDefault="009572D0" w:rsidP="009572D0">
      <w:pPr>
        <w:widowControl w:val="0"/>
        <w:autoSpaceDE w:val="0"/>
        <w:autoSpaceDN w:val="0"/>
        <w:adjustRightInd w:val="0"/>
        <w:rPr>
          <w:rFonts w:ascii="Arial" w:hAnsi="Arial" w:cs="Arial"/>
          <w:szCs w:val="24"/>
          <w:lang w:eastAsia="ja-JP"/>
        </w:rPr>
      </w:pPr>
    </w:p>
    <w:p w14:paraId="4BC8701C" w14:textId="77777777" w:rsidR="009572D0" w:rsidRPr="009572D0" w:rsidRDefault="009572D0" w:rsidP="009572D0">
      <w:pPr>
        <w:widowControl w:val="0"/>
        <w:autoSpaceDE w:val="0"/>
        <w:autoSpaceDN w:val="0"/>
        <w:adjustRightInd w:val="0"/>
        <w:rPr>
          <w:rFonts w:ascii="Arial" w:hAnsi="Arial" w:cs="Arial"/>
          <w:szCs w:val="24"/>
          <w:lang w:eastAsia="ja-JP"/>
        </w:rPr>
      </w:pPr>
      <w:r w:rsidRPr="009572D0">
        <w:rPr>
          <w:rFonts w:ascii="Arial" w:hAnsi="Arial" w:cs="Arial"/>
          <w:szCs w:val="24"/>
          <w:lang w:eastAsia="ja-JP"/>
        </w:rPr>
        <w:t>Two-Town Newsletter </w:t>
      </w:r>
    </w:p>
    <w:p w14:paraId="6381B4F7" w14:textId="2A732168" w:rsidR="009572D0" w:rsidRPr="009572D0" w:rsidRDefault="009572D0" w:rsidP="009572D0">
      <w:pPr>
        <w:widowControl w:val="0"/>
        <w:numPr>
          <w:ilvl w:val="0"/>
          <w:numId w:val="7"/>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Caity will write a piece about consci</w:t>
      </w:r>
      <w:r w:rsidR="009E4D81">
        <w:rPr>
          <w:rFonts w:ascii="Arial" w:hAnsi="Arial" w:cs="Arial"/>
          <w:szCs w:val="24"/>
          <w:lang w:eastAsia="ja-JP"/>
        </w:rPr>
        <w:t>entious</w:t>
      </w:r>
      <w:r w:rsidRPr="009572D0">
        <w:rPr>
          <w:rFonts w:ascii="Arial" w:hAnsi="Arial" w:cs="Arial"/>
          <w:szCs w:val="24"/>
          <w:lang w:eastAsia="ja-JP"/>
        </w:rPr>
        <w:t xml:space="preserve"> maple tapping, and local sugaring ventures. </w:t>
      </w:r>
      <w:bookmarkStart w:id="0" w:name="_GoBack"/>
      <w:bookmarkEnd w:id="0"/>
    </w:p>
    <w:p w14:paraId="02085CEC" w14:textId="77777777" w:rsidR="009572D0" w:rsidRPr="009572D0" w:rsidRDefault="009572D0" w:rsidP="009572D0">
      <w:pPr>
        <w:widowControl w:val="0"/>
        <w:autoSpaceDE w:val="0"/>
        <w:autoSpaceDN w:val="0"/>
        <w:adjustRightInd w:val="0"/>
        <w:rPr>
          <w:rFonts w:ascii="Arial" w:hAnsi="Arial" w:cs="Arial"/>
          <w:szCs w:val="24"/>
          <w:lang w:eastAsia="ja-JP"/>
        </w:rPr>
      </w:pPr>
    </w:p>
    <w:p w14:paraId="15E18083" w14:textId="77777777" w:rsidR="009572D0" w:rsidRPr="009572D0" w:rsidRDefault="009572D0" w:rsidP="009572D0">
      <w:pPr>
        <w:widowControl w:val="0"/>
        <w:autoSpaceDE w:val="0"/>
        <w:autoSpaceDN w:val="0"/>
        <w:adjustRightInd w:val="0"/>
        <w:rPr>
          <w:rFonts w:ascii="Arial" w:hAnsi="Arial" w:cs="Arial"/>
          <w:szCs w:val="24"/>
          <w:lang w:eastAsia="ja-JP"/>
        </w:rPr>
      </w:pPr>
      <w:r w:rsidRPr="009572D0">
        <w:rPr>
          <w:rFonts w:ascii="Arial" w:hAnsi="Arial" w:cs="Arial"/>
          <w:szCs w:val="24"/>
          <w:lang w:eastAsia="ja-JP"/>
        </w:rPr>
        <w:t>Town Warrant for Revolving Fund for OSC</w:t>
      </w:r>
    </w:p>
    <w:p w14:paraId="070BCC9B" w14:textId="73C0364D" w:rsidR="009572D0" w:rsidRPr="009572D0" w:rsidRDefault="009572D0" w:rsidP="009572D0">
      <w:pPr>
        <w:widowControl w:val="0"/>
        <w:numPr>
          <w:ilvl w:val="0"/>
          <w:numId w:val="8"/>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 xml:space="preserve">Confirmed by Joan that $2000 will be to be </w:t>
      </w:r>
      <w:r w:rsidR="009E4D81">
        <w:rPr>
          <w:rFonts w:ascii="Arial" w:hAnsi="Arial" w:cs="Arial"/>
          <w:szCs w:val="24"/>
          <w:lang w:eastAsia="ja-JP"/>
        </w:rPr>
        <w:t>budgeted</w:t>
      </w:r>
      <w:r w:rsidRPr="009572D0">
        <w:rPr>
          <w:rFonts w:ascii="Arial" w:hAnsi="Arial" w:cs="Arial"/>
          <w:szCs w:val="24"/>
          <w:lang w:eastAsia="ja-JP"/>
        </w:rPr>
        <w:t xml:space="preserve"> by the town for </w:t>
      </w:r>
      <w:r w:rsidR="009E4D81">
        <w:rPr>
          <w:rFonts w:ascii="Arial" w:hAnsi="Arial" w:cs="Arial"/>
          <w:szCs w:val="24"/>
          <w:lang w:eastAsia="ja-JP"/>
        </w:rPr>
        <w:t xml:space="preserve">OSC </w:t>
      </w:r>
      <w:r w:rsidRPr="009572D0">
        <w:rPr>
          <w:rFonts w:ascii="Arial" w:hAnsi="Arial" w:cs="Arial"/>
          <w:szCs w:val="24"/>
          <w:lang w:eastAsia="ja-JP"/>
        </w:rPr>
        <w:t>brochures</w:t>
      </w:r>
      <w:r w:rsidR="009E4D81">
        <w:rPr>
          <w:rFonts w:ascii="Arial" w:hAnsi="Arial" w:cs="Arial"/>
          <w:szCs w:val="24"/>
          <w:lang w:eastAsia="ja-JP"/>
        </w:rPr>
        <w:t>, maintenance, or as necessary</w:t>
      </w:r>
    </w:p>
    <w:p w14:paraId="6AB50476" w14:textId="77777777" w:rsidR="009572D0" w:rsidRPr="009572D0" w:rsidRDefault="009572D0" w:rsidP="009572D0">
      <w:pPr>
        <w:widowControl w:val="0"/>
        <w:numPr>
          <w:ilvl w:val="0"/>
          <w:numId w:val="8"/>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The town annual report will be due soon for OSC, if anyone wants to add thoughts on what to report. Joan has sent the draft. </w:t>
      </w:r>
    </w:p>
    <w:p w14:paraId="3D791EE0" w14:textId="77777777" w:rsidR="009572D0" w:rsidRPr="009572D0" w:rsidRDefault="009572D0" w:rsidP="009572D0">
      <w:pPr>
        <w:widowControl w:val="0"/>
        <w:autoSpaceDE w:val="0"/>
        <w:autoSpaceDN w:val="0"/>
        <w:adjustRightInd w:val="0"/>
        <w:rPr>
          <w:rFonts w:ascii="Arial" w:hAnsi="Arial" w:cs="Arial"/>
          <w:szCs w:val="24"/>
          <w:lang w:eastAsia="ja-JP"/>
        </w:rPr>
      </w:pPr>
    </w:p>
    <w:p w14:paraId="6AA24273" w14:textId="77777777" w:rsidR="009572D0" w:rsidRPr="009572D0" w:rsidRDefault="009572D0" w:rsidP="009572D0">
      <w:pPr>
        <w:widowControl w:val="0"/>
        <w:autoSpaceDE w:val="0"/>
        <w:autoSpaceDN w:val="0"/>
        <w:adjustRightInd w:val="0"/>
        <w:rPr>
          <w:rFonts w:ascii="Arial" w:hAnsi="Arial" w:cs="Arial"/>
          <w:szCs w:val="24"/>
          <w:lang w:eastAsia="ja-JP"/>
        </w:rPr>
      </w:pPr>
      <w:r w:rsidRPr="009572D0">
        <w:rPr>
          <w:rFonts w:ascii="Arial" w:hAnsi="Arial" w:cs="Arial"/>
          <w:szCs w:val="24"/>
          <w:lang w:eastAsia="ja-JP"/>
        </w:rPr>
        <w:t>Mass woods - webinar series</w:t>
      </w:r>
    </w:p>
    <w:p w14:paraId="6DDC3621" w14:textId="77777777" w:rsidR="009572D0" w:rsidRPr="009572D0" w:rsidRDefault="009572D0" w:rsidP="009572D0">
      <w:pPr>
        <w:widowControl w:val="0"/>
        <w:numPr>
          <w:ilvl w:val="0"/>
          <w:numId w:val="9"/>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Joan reported that the webinar is free but you need to sign up. </w:t>
      </w:r>
    </w:p>
    <w:p w14:paraId="34156F99" w14:textId="77777777" w:rsidR="009572D0" w:rsidRPr="009572D0" w:rsidRDefault="009572D0" w:rsidP="009572D0">
      <w:pPr>
        <w:widowControl w:val="0"/>
        <w:numPr>
          <w:ilvl w:val="0"/>
          <w:numId w:val="9"/>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The next one, on February 24th will discuss how to legally pass land onto relatives in order to preserve the land if it is under conservation or other. </w:t>
      </w:r>
    </w:p>
    <w:p w14:paraId="356711BB" w14:textId="77777777" w:rsidR="009572D0" w:rsidRPr="009572D0" w:rsidRDefault="009572D0" w:rsidP="009572D0">
      <w:pPr>
        <w:widowControl w:val="0"/>
        <w:autoSpaceDE w:val="0"/>
        <w:autoSpaceDN w:val="0"/>
        <w:adjustRightInd w:val="0"/>
        <w:rPr>
          <w:rFonts w:ascii="Arial" w:hAnsi="Arial" w:cs="Arial"/>
          <w:szCs w:val="24"/>
          <w:lang w:eastAsia="ja-JP"/>
        </w:rPr>
      </w:pPr>
    </w:p>
    <w:p w14:paraId="493D7FF2" w14:textId="6C336799" w:rsidR="006146C0" w:rsidRDefault="00C3582A" w:rsidP="009572D0">
      <w:pPr>
        <w:widowControl w:val="0"/>
        <w:autoSpaceDE w:val="0"/>
        <w:autoSpaceDN w:val="0"/>
        <w:adjustRightInd w:val="0"/>
        <w:rPr>
          <w:rFonts w:ascii="Arial" w:hAnsi="Arial" w:cs="Arial"/>
          <w:szCs w:val="24"/>
          <w:lang w:eastAsia="ja-JP"/>
        </w:rPr>
      </w:pPr>
      <w:r>
        <w:rPr>
          <w:rFonts w:ascii="Arial" w:hAnsi="Arial" w:cs="Arial"/>
          <w:szCs w:val="24"/>
          <w:lang w:eastAsia="ja-JP"/>
        </w:rPr>
        <w:t>Conflict of interest training</w:t>
      </w:r>
      <w:r w:rsidR="009572D0" w:rsidRPr="009572D0">
        <w:rPr>
          <w:rFonts w:ascii="Arial" w:hAnsi="Arial" w:cs="Arial"/>
          <w:szCs w:val="24"/>
          <w:lang w:eastAsia="ja-JP"/>
        </w:rPr>
        <w:t xml:space="preserve"> </w:t>
      </w:r>
    </w:p>
    <w:p w14:paraId="4E2001E8" w14:textId="576235D0" w:rsidR="009572D0" w:rsidRPr="009572D0" w:rsidRDefault="009572D0" w:rsidP="009572D0">
      <w:pPr>
        <w:widowControl w:val="0"/>
        <w:autoSpaceDE w:val="0"/>
        <w:autoSpaceDN w:val="0"/>
        <w:adjustRightInd w:val="0"/>
        <w:rPr>
          <w:rFonts w:ascii="Arial" w:hAnsi="Arial" w:cs="Arial"/>
          <w:szCs w:val="24"/>
          <w:lang w:eastAsia="ja-JP"/>
        </w:rPr>
      </w:pPr>
      <w:r w:rsidRPr="009572D0">
        <w:rPr>
          <w:rFonts w:ascii="Arial" w:hAnsi="Arial" w:cs="Arial"/>
          <w:szCs w:val="24"/>
          <w:lang w:eastAsia="ja-JP"/>
        </w:rPr>
        <w:t>Joe Judd has the list of who still needs to update their conflict of interest training, as there are a few members who need to take the training again. </w:t>
      </w:r>
    </w:p>
    <w:p w14:paraId="3CF60C5B" w14:textId="77777777" w:rsidR="009572D0" w:rsidRPr="009572D0" w:rsidRDefault="009572D0" w:rsidP="009572D0">
      <w:pPr>
        <w:widowControl w:val="0"/>
        <w:autoSpaceDE w:val="0"/>
        <w:autoSpaceDN w:val="0"/>
        <w:adjustRightInd w:val="0"/>
        <w:rPr>
          <w:rFonts w:ascii="Arial" w:hAnsi="Arial" w:cs="Arial"/>
          <w:szCs w:val="24"/>
          <w:lang w:eastAsia="ja-JP"/>
        </w:rPr>
      </w:pPr>
    </w:p>
    <w:p w14:paraId="4644C830" w14:textId="43523F6A" w:rsidR="009572D0" w:rsidRPr="009572D0" w:rsidRDefault="009572D0" w:rsidP="009572D0">
      <w:pPr>
        <w:widowControl w:val="0"/>
        <w:autoSpaceDE w:val="0"/>
        <w:autoSpaceDN w:val="0"/>
        <w:adjustRightInd w:val="0"/>
        <w:rPr>
          <w:rFonts w:ascii="Arial" w:hAnsi="Arial" w:cs="Arial"/>
          <w:szCs w:val="24"/>
          <w:lang w:eastAsia="ja-JP"/>
        </w:rPr>
      </w:pPr>
      <w:r w:rsidRPr="009572D0">
        <w:rPr>
          <w:rFonts w:ascii="Arial" w:hAnsi="Arial" w:cs="Arial"/>
          <w:szCs w:val="24"/>
          <w:lang w:eastAsia="ja-JP"/>
        </w:rPr>
        <w:t xml:space="preserve">New </w:t>
      </w:r>
      <w:r>
        <w:rPr>
          <w:rFonts w:ascii="Arial" w:hAnsi="Arial" w:cs="Arial"/>
          <w:szCs w:val="24"/>
          <w:lang w:eastAsia="ja-JP"/>
        </w:rPr>
        <w:t>E</w:t>
      </w:r>
      <w:r w:rsidRPr="009572D0">
        <w:rPr>
          <w:rFonts w:ascii="Arial" w:hAnsi="Arial" w:cs="Arial"/>
          <w:szCs w:val="24"/>
          <w:lang w:eastAsia="ja-JP"/>
        </w:rPr>
        <w:t xml:space="preserve">ngland power National Grid Update - Route Website: </w:t>
      </w:r>
      <w:hyperlink r:id="rId7" w:history="1">
        <w:r w:rsidRPr="009572D0">
          <w:rPr>
            <w:rFonts w:ascii="Arial" w:hAnsi="Arial" w:cs="Arial"/>
            <w:color w:val="103CC0"/>
            <w:szCs w:val="24"/>
            <w:u w:val="single" w:color="103CC0"/>
            <w:lang w:eastAsia="ja-JP"/>
          </w:rPr>
          <w:t>https://www.cmatowmaenergy.com/</w:t>
        </w:r>
      </w:hyperlink>
      <w:r w:rsidRPr="009572D0">
        <w:rPr>
          <w:rFonts w:ascii="Arial" w:hAnsi="Arial" w:cs="Arial"/>
          <w:szCs w:val="24"/>
          <w:lang w:eastAsia="ja-JP"/>
        </w:rPr>
        <w:t> </w:t>
      </w:r>
    </w:p>
    <w:p w14:paraId="57C0BE11" w14:textId="007A2A78" w:rsidR="009572D0" w:rsidRPr="009572D0" w:rsidRDefault="009572D0" w:rsidP="009572D0">
      <w:pPr>
        <w:widowControl w:val="0"/>
        <w:numPr>
          <w:ilvl w:val="0"/>
          <w:numId w:val="10"/>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 xml:space="preserve">Helen attended the virtual public comment. No discussion trails, and although the project that </w:t>
      </w:r>
      <w:r w:rsidR="00C3582A">
        <w:rPr>
          <w:rFonts w:ascii="Arial" w:hAnsi="Arial" w:cs="Arial"/>
          <w:szCs w:val="24"/>
          <w:lang w:eastAsia="ja-JP"/>
        </w:rPr>
        <w:t>will not get to Shelburne for a</w:t>
      </w:r>
      <w:r w:rsidR="00C3582A" w:rsidRPr="009572D0">
        <w:rPr>
          <w:rFonts w:ascii="Arial" w:hAnsi="Arial" w:cs="Arial"/>
          <w:szCs w:val="24"/>
          <w:lang w:eastAsia="ja-JP"/>
        </w:rPr>
        <w:t xml:space="preserve"> while</w:t>
      </w:r>
      <w:r w:rsidR="00C3582A">
        <w:rPr>
          <w:rFonts w:ascii="Arial" w:hAnsi="Arial" w:cs="Arial"/>
          <w:szCs w:val="24"/>
          <w:lang w:eastAsia="ja-JP"/>
        </w:rPr>
        <w:t>. T</w:t>
      </w:r>
      <w:r w:rsidRPr="009572D0">
        <w:rPr>
          <w:rFonts w:ascii="Arial" w:hAnsi="Arial" w:cs="Arial"/>
          <w:szCs w:val="24"/>
          <w:lang w:eastAsia="ja-JP"/>
        </w:rPr>
        <w:t>here were three Shelburne residents who spoke during the public comment. They brought up points on how the project will impact the land. One brought up past experience with soil erosion and stuff being left behind, and how their property was not treated as though guests were coming in to do work, which is what should have happened.</w:t>
      </w:r>
    </w:p>
    <w:p w14:paraId="184869D8" w14:textId="77777777" w:rsidR="009572D0" w:rsidRPr="009572D0" w:rsidRDefault="009572D0" w:rsidP="009572D0">
      <w:pPr>
        <w:widowControl w:val="0"/>
        <w:numPr>
          <w:ilvl w:val="0"/>
          <w:numId w:val="10"/>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Helen asked for thoughts on how we, as an Open Space Committee, may support landowners and the open spaces that they have, to preserve their land as it is and not have negative impacts on a major project like this.</w:t>
      </w:r>
    </w:p>
    <w:p w14:paraId="6DB750AA" w14:textId="77777777" w:rsidR="006146C0" w:rsidRDefault="006146C0" w:rsidP="009572D0">
      <w:pPr>
        <w:widowControl w:val="0"/>
        <w:tabs>
          <w:tab w:val="left" w:pos="940"/>
          <w:tab w:val="left" w:pos="1440"/>
        </w:tabs>
        <w:autoSpaceDE w:val="0"/>
        <w:autoSpaceDN w:val="0"/>
        <w:adjustRightInd w:val="0"/>
        <w:rPr>
          <w:rFonts w:ascii="Arial" w:hAnsi="Arial" w:cs="Arial"/>
          <w:szCs w:val="24"/>
          <w:lang w:eastAsia="ja-JP"/>
        </w:rPr>
      </w:pPr>
    </w:p>
    <w:p w14:paraId="2D114AE0" w14:textId="77777777" w:rsidR="009572D0" w:rsidRPr="009572D0" w:rsidRDefault="009572D0" w:rsidP="009572D0">
      <w:pPr>
        <w:widowControl w:val="0"/>
        <w:tabs>
          <w:tab w:val="left" w:pos="940"/>
          <w:tab w:val="left" w:pos="1440"/>
        </w:tabs>
        <w:autoSpaceDE w:val="0"/>
        <w:autoSpaceDN w:val="0"/>
        <w:adjustRightInd w:val="0"/>
        <w:rPr>
          <w:rFonts w:ascii="Arial" w:hAnsi="Arial" w:cs="Arial"/>
          <w:szCs w:val="24"/>
          <w:lang w:eastAsia="ja-JP"/>
        </w:rPr>
      </w:pPr>
      <w:r w:rsidRPr="009572D0">
        <w:rPr>
          <w:rFonts w:ascii="Arial" w:hAnsi="Arial" w:cs="Arial"/>
          <w:szCs w:val="24"/>
          <w:lang w:eastAsia="ja-JP"/>
        </w:rPr>
        <w:t>Next steps: gathering information and figuring out how their land is going to be impacted, and determining which landowners will be impacted. </w:t>
      </w:r>
    </w:p>
    <w:p w14:paraId="0B725130" w14:textId="77777777" w:rsidR="009572D0" w:rsidRPr="009572D0" w:rsidRDefault="009572D0" w:rsidP="009572D0">
      <w:pPr>
        <w:widowControl w:val="0"/>
        <w:autoSpaceDE w:val="0"/>
        <w:autoSpaceDN w:val="0"/>
        <w:adjustRightInd w:val="0"/>
        <w:rPr>
          <w:rFonts w:ascii="Arial" w:hAnsi="Arial" w:cs="Arial"/>
          <w:szCs w:val="24"/>
          <w:lang w:eastAsia="ja-JP"/>
        </w:rPr>
      </w:pPr>
    </w:p>
    <w:p w14:paraId="42DD506C" w14:textId="4557AC3C" w:rsidR="009572D0" w:rsidRPr="009572D0" w:rsidRDefault="009572D0" w:rsidP="009572D0">
      <w:pPr>
        <w:widowControl w:val="0"/>
        <w:autoSpaceDE w:val="0"/>
        <w:autoSpaceDN w:val="0"/>
        <w:adjustRightInd w:val="0"/>
        <w:rPr>
          <w:rFonts w:ascii="Arial" w:hAnsi="Arial" w:cs="Arial"/>
          <w:szCs w:val="24"/>
          <w:lang w:eastAsia="ja-JP"/>
        </w:rPr>
      </w:pPr>
      <w:r w:rsidRPr="009572D0">
        <w:rPr>
          <w:rFonts w:ascii="Arial" w:hAnsi="Arial" w:cs="Arial"/>
          <w:szCs w:val="24"/>
          <w:lang w:eastAsia="ja-JP"/>
        </w:rPr>
        <w:t>No New Business</w:t>
      </w:r>
    </w:p>
    <w:p w14:paraId="3F631028" w14:textId="77777777" w:rsidR="009572D0" w:rsidRPr="009572D0" w:rsidRDefault="009572D0" w:rsidP="009572D0">
      <w:pPr>
        <w:widowControl w:val="0"/>
        <w:autoSpaceDE w:val="0"/>
        <w:autoSpaceDN w:val="0"/>
        <w:adjustRightInd w:val="0"/>
        <w:rPr>
          <w:rFonts w:ascii="Arial" w:hAnsi="Arial" w:cs="Arial"/>
          <w:szCs w:val="24"/>
          <w:lang w:eastAsia="ja-JP"/>
        </w:rPr>
      </w:pPr>
    </w:p>
    <w:p w14:paraId="566FAEF7" w14:textId="77777777" w:rsidR="009572D0" w:rsidRPr="009572D0" w:rsidRDefault="009572D0" w:rsidP="009572D0">
      <w:pPr>
        <w:widowControl w:val="0"/>
        <w:autoSpaceDE w:val="0"/>
        <w:autoSpaceDN w:val="0"/>
        <w:adjustRightInd w:val="0"/>
        <w:rPr>
          <w:rFonts w:ascii="Arial" w:hAnsi="Arial" w:cs="Arial"/>
          <w:szCs w:val="24"/>
          <w:lang w:eastAsia="ja-JP"/>
        </w:rPr>
      </w:pPr>
      <w:r w:rsidRPr="009572D0">
        <w:rPr>
          <w:rFonts w:ascii="Arial" w:hAnsi="Arial" w:cs="Arial"/>
          <w:szCs w:val="24"/>
          <w:lang w:eastAsia="ja-JP"/>
        </w:rPr>
        <w:t>Recreation Committee Report</w:t>
      </w:r>
    </w:p>
    <w:p w14:paraId="15980ACE" w14:textId="77777777" w:rsidR="009572D0" w:rsidRPr="009572D0" w:rsidRDefault="009572D0" w:rsidP="009572D0">
      <w:pPr>
        <w:widowControl w:val="0"/>
        <w:numPr>
          <w:ilvl w:val="0"/>
          <w:numId w:val="11"/>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Mini splits are down for the rest of the winter. They sub-contracted out the lines, and the lines have perforated holes. The company who made the lines went bankrupt because people were suing them for faulty lines. Using oil currently to keep the gym warm. </w:t>
      </w:r>
    </w:p>
    <w:p w14:paraId="04E348D9" w14:textId="77777777" w:rsidR="009572D0" w:rsidRPr="009572D0" w:rsidRDefault="009572D0" w:rsidP="009572D0">
      <w:pPr>
        <w:widowControl w:val="0"/>
        <w:numPr>
          <w:ilvl w:val="0"/>
          <w:numId w:val="11"/>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 xml:space="preserve">Ice Skating open on Bridge street </w:t>
      </w:r>
      <w:hyperlink r:id="rId8" w:history="1">
        <w:r w:rsidRPr="009572D0">
          <w:rPr>
            <w:rFonts w:ascii="Arial" w:hAnsi="Arial" w:cs="Arial"/>
            <w:color w:val="103CC0"/>
            <w:szCs w:val="24"/>
            <w:u w:val="single" w:color="103CC0"/>
            <w:lang w:eastAsia="ja-JP"/>
          </w:rPr>
          <w:t>Link Here</w:t>
        </w:r>
      </w:hyperlink>
    </w:p>
    <w:p w14:paraId="1E6E4F4D" w14:textId="77777777" w:rsidR="009572D0" w:rsidRPr="009572D0" w:rsidRDefault="009572D0" w:rsidP="009572D0">
      <w:pPr>
        <w:widowControl w:val="0"/>
        <w:numPr>
          <w:ilvl w:val="0"/>
          <w:numId w:val="11"/>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 xml:space="preserve">The draw-around in late April - free to the public </w:t>
      </w:r>
      <w:hyperlink r:id="rId9" w:history="1">
        <w:r w:rsidRPr="009572D0">
          <w:rPr>
            <w:rFonts w:ascii="Arial" w:hAnsi="Arial" w:cs="Arial"/>
            <w:color w:val="103CC0"/>
            <w:szCs w:val="24"/>
            <w:u w:val="single" w:color="103CC0"/>
            <w:lang w:eastAsia="ja-JP"/>
          </w:rPr>
          <w:t>Link Here</w:t>
        </w:r>
      </w:hyperlink>
    </w:p>
    <w:p w14:paraId="08E505BB" w14:textId="77777777" w:rsidR="009572D0" w:rsidRPr="009572D0" w:rsidRDefault="009572D0" w:rsidP="009572D0">
      <w:pPr>
        <w:widowControl w:val="0"/>
        <w:numPr>
          <w:ilvl w:val="0"/>
          <w:numId w:val="11"/>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Ping Pong has started on Wednesday evenings from 6-8 in the basement.</w:t>
      </w:r>
    </w:p>
    <w:p w14:paraId="551998B8" w14:textId="77777777" w:rsidR="009572D0" w:rsidRPr="009572D0" w:rsidRDefault="009572D0" w:rsidP="009572D0">
      <w:pPr>
        <w:widowControl w:val="0"/>
        <w:numPr>
          <w:ilvl w:val="0"/>
          <w:numId w:val="11"/>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Pickleball has 8 sessions per week, 5 of which are drop-ins welcome!</w:t>
      </w:r>
    </w:p>
    <w:p w14:paraId="5204B71D" w14:textId="77777777" w:rsidR="009572D0" w:rsidRPr="009572D0" w:rsidRDefault="009572D0" w:rsidP="009572D0">
      <w:pPr>
        <w:widowControl w:val="0"/>
        <w:autoSpaceDE w:val="0"/>
        <w:autoSpaceDN w:val="0"/>
        <w:adjustRightInd w:val="0"/>
        <w:rPr>
          <w:rFonts w:ascii="Arial" w:hAnsi="Arial" w:cs="Arial"/>
          <w:szCs w:val="24"/>
          <w:lang w:eastAsia="ja-JP"/>
        </w:rPr>
      </w:pPr>
    </w:p>
    <w:p w14:paraId="19F1BF6F" w14:textId="77777777" w:rsidR="009572D0" w:rsidRPr="009572D0" w:rsidRDefault="009572D0" w:rsidP="009572D0">
      <w:pPr>
        <w:widowControl w:val="0"/>
        <w:autoSpaceDE w:val="0"/>
        <w:autoSpaceDN w:val="0"/>
        <w:adjustRightInd w:val="0"/>
        <w:rPr>
          <w:rFonts w:ascii="Arial" w:hAnsi="Arial" w:cs="Arial"/>
          <w:szCs w:val="24"/>
          <w:lang w:eastAsia="ja-JP"/>
        </w:rPr>
      </w:pPr>
      <w:r w:rsidRPr="009572D0">
        <w:rPr>
          <w:rFonts w:ascii="Arial" w:hAnsi="Arial" w:cs="Arial"/>
          <w:szCs w:val="24"/>
          <w:lang w:eastAsia="ja-JP"/>
        </w:rPr>
        <w:t>Board of selectmen received a letter from Department of Wildlife/Fish and Game</w:t>
      </w:r>
    </w:p>
    <w:p w14:paraId="6A49CE61" w14:textId="77777777" w:rsidR="009572D0" w:rsidRDefault="009572D0" w:rsidP="009572D0">
      <w:pPr>
        <w:widowControl w:val="0"/>
        <w:numPr>
          <w:ilvl w:val="0"/>
          <w:numId w:val="12"/>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Mass Audubon bought a property last summer as a placeholder for the state last summer; the state is ready to purchase from Mass Audubon</w:t>
      </w:r>
    </w:p>
    <w:p w14:paraId="2C7F3CE6" w14:textId="77777777" w:rsidR="009572D0" w:rsidRPr="009572D0" w:rsidRDefault="009572D0" w:rsidP="009572D0">
      <w:pPr>
        <w:widowControl w:val="0"/>
        <w:numPr>
          <w:ilvl w:val="0"/>
          <w:numId w:val="12"/>
        </w:numPr>
        <w:tabs>
          <w:tab w:val="left" w:pos="220"/>
          <w:tab w:val="left" w:pos="720"/>
        </w:tabs>
        <w:autoSpaceDE w:val="0"/>
        <w:autoSpaceDN w:val="0"/>
        <w:adjustRightInd w:val="0"/>
        <w:ind w:hanging="720"/>
        <w:rPr>
          <w:rFonts w:ascii="Arial" w:hAnsi="Arial" w:cs="Arial"/>
          <w:szCs w:val="24"/>
          <w:lang w:eastAsia="ja-JP"/>
        </w:rPr>
      </w:pPr>
      <w:r w:rsidRPr="009572D0">
        <w:rPr>
          <w:rFonts w:ascii="Arial" w:hAnsi="Arial" w:cs="Arial"/>
          <w:szCs w:val="24"/>
          <w:lang w:eastAsia="ja-JP"/>
        </w:rPr>
        <w:t>50 acres in Shelburne off Brook Rd. going from Greenfield to Shelburne. Their intent is to maintain the property as open space, and to be available for fishing, hunting, trapping, and other woodland recreational activities. </w:t>
      </w:r>
    </w:p>
    <w:p w14:paraId="28501F58" w14:textId="77777777" w:rsidR="009572D0" w:rsidRPr="009572D0" w:rsidRDefault="009572D0" w:rsidP="009572D0">
      <w:pPr>
        <w:widowControl w:val="0"/>
        <w:autoSpaceDE w:val="0"/>
        <w:autoSpaceDN w:val="0"/>
        <w:adjustRightInd w:val="0"/>
        <w:rPr>
          <w:rFonts w:ascii="Arial" w:hAnsi="Arial" w:cs="Arial"/>
          <w:szCs w:val="24"/>
          <w:lang w:eastAsia="ja-JP"/>
        </w:rPr>
      </w:pPr>
    </w:p>
    <w:p w14:paraId="24CF3A01" w14:textId="77777777" w:rsidR="009572D0" w:rsidRPr="009572D0" w:rsidRDefault="009572D0" w:rsidP="009572D0">
      <w:pPr>
        <w:widowControl w:val="0"/>
        <w:autoSpaceDE w:val="0"/>
        <w:autoSpaceDN w:val="0"/>
        <w:adjustRightInd w:val="0"/>
        <w:rPr>
          <w:rFonts w:ascii="Arial" w:hAnsi="Arial" w:cs="Arial"/>
          <w:szCs w:val="24"/>
          <w:lang w:eastAsia="ja-JP"/>
        </w:rPr>
      </w:pPr>
      <w:r w:rsidRPr="009572D0">
        <w:rPr>
          <w:rFonts w:ascii="Arial" w:hAnsi="Arial" w:cs="Arial"/>
          <w:szCs w:val="24"/>
          <w:lang w:eastAsia="ja-JP"/>
        </w:rPr>
        <w:t>No visitor or guest comments</w:t>
      </w:r>
    </w:p>
    <w:p w14:paraId="3CF0F355" w14:textId="77777777" w:rsidR="009572D0" w:rsidRPr="009572D0" w:rsidRDefault="009572D0" w:rsidP="009572D0">
      <w:pPr>
        <w:widowControl w:val="0"/>
        <w:autoSpaceDE w:val="0"/>
        <w:autoSpaceDN w:val="0"/>
        <w:adjustRightInd w:val="0"/>
        <w:rPr>
          <w:rFonts w:ascii="Arial" w:hAnsi="Arial" w:cs="Arial"/>
          <w:szCs w:val="24"/>
          <w:lang w:eastAsia="ja-JP"/>
        </w:rPr>
      </w:pPr>
    </w:p>
    <w:p w14:paraId="02B3DBD9" w14:textId="77777777" w:rsidR="009572D0" w:rsidRPr="009572D0" w:rsidRDefault="009572D0" w:rsidP="009572D0">
      <w:pPr>
        <w:widowControl w:val="0"/>
        <w:autoSpaceDE w:val="0"/>
        <w:autoSpaceDN w:val="0"/>
        <w:adjustRightInd w:val="0"/>
        <w:rPr>
          <w:rFonts w:ascii="Arial" w:hAnsi="Arial" w:cs="Arial"/>
          <w:szCs w:val="24"/>
          <w:lang w:eastAsia="ja-JP"/>
        </w:rPr>
      </w:pPr>
      <w:r w:rsidRPr="009572D0">
        <w:rPr>
          <w:rFonts w:ascii="Arial" w:hAnsi="Arial" w:cs="Arial"/>
          <w:szCs w:val="24"/>
          <w:lang w:eastAsia="ja-JP"/>
        </w:rPr>
        <w:t>Our next Meeting will be February 23rd at 7PM via Zoom. </w:t>
      </w:r>
    </w:p>
    <w:p w14:paraId="4905D0C0" w14:textId="77777777" w:rsidR="009572D0" w:rsidRPr="009572D0" w:rsidRDefault="009572D0" w:rsidP="009572D0">
      <w:pPr>
        <w:widowControl w:val="0"/>
        <w:autoSpaceDE w:val="0"/>
        <w:autoSpaceDN w:val="0"/>
        <w:adjustRightInd w:val="0"/>
        <w:rPr>
          <w:rFonts w:ascii="Arial" w:hAnsi="Arial" w:cs="Arial"/>
          <w:szCs w:val="24"/>
          <w:lang w:eastAsia="ja-JP"/>
        </w:rPr>
      </w:pPr>
    </w:p>
    <w:p w14:paraId="7F262313" w14:textId="77777777" w:rsidR="009572D0" w:rsidRPr="009572D0" w:rsidRDefault="009572D0" w:rsidP="009572D0">
      <w:pPr>
        <w:widowControl w:val="0"/>
        <w:autoSpaceDE w:val="0"/>
        <w:autoSpaceDN w:val="0"/>
        <w:adjustRightInd w:val="0"/>
        <w:rPr>
          <w:rFonts w:ascii="Arial" w:hAnsi="Arial" w:cs="Arial"/>
          <w:szCs w:val="24"/>
          <w:lang w:eastAsia="ja-JP"/>
        </w:rPr>
      </w:pPr>
      <w:r w:rsidRPr="009572D0">
        <w:rPr>
          <w:rFonts w:ascii="Arial" w:hAnsi="Arial" w:cs="Arial"/>
          <w:szCs w:val="24"/>
          <w:lang w:eastAsia="ja-JP"/>
        </w:rPr>
        <w:t>A motion was made to adjourn the meeting. This motion was seconded. Then voted on unanimously to adjourn. The meeting adjourned at 7:51 PM. </w:t>
      </w:r>
    </w:p>
    <w:p w14:paraId="751C9220" w14:textId="77777777" w:rsidR="009572D0" w:rsidRPr="009572D0" w:rsidRDefault="009572D0" w:rsidP="009572D0">
      <w:pPr>
        <w:widowControl w:val="0"/>
        <w:autoSpaceDE w:val="0"/>
        <w:autoSpaceDN w:val="0"/>
        <w:adjustRightInd w:val="0"/>
        <w:rPr>
          <w:rFonts w:ascii="Arial" w:hAnsi="Arial" w:cs="Arial"/>
          <w:szCs w:val="24"/>
          <w:lang w:eastAsia="ja-JP"/>
        </w:rPr>
      </w:pPr>
    </w:p>
    <w:p w14:paraId="31E49EA2" w14:textId="641ECA23" w:rsidR="009572D0" w:rsidRPr="009572D0" w:rsidRDefault="009572D0" w:rsidP="009572D0">
      <w:pPr>
        <w:rPr>
          <w:rFonts w:ascii="Arial" w:hAnsi="Arial" w:cs="Arial"/>
          <w:szCs w:val="24"/>
          <w:lang w:eastAsia="ja-JP"/>
        </w:rPr>
      </w:pPr>
      <w:r w:rsidRPr="009572D0">
        <w:rPr>
          <w:rFonts w:ascii="Arial" w:hAnsi="Arial" w:cs="Arial"/>
          <w:szCs w:val="24"/>
          <w:lang w:eastAsia="ja-JP"/>
        </w:rPr>
        <w:t>Notes submitted by Caitlyn Wilkins.</w:t>
      </w:r>
    </w:p>
    <w:sectPr w:rsidR="009572D0" w:rsidRPr="009572D0" w:rsidSect="006146C0">
      <w:pgSz w:w="12240" w:h="15840"/>
      <w:pgMar w:top="864" w:right="1800" w:bottom="79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0000044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6D0"/>
    <w:rsid w:val="001A11F8"/>
    <w:rsid w:val="00331943"/>
    <w:rsid w:val="00354E88"/>
    <w:rsid w:val="00425632"/>
    <w:rsid w:val="006146C0"/>
    <w:rsid w:val="006A2567"/>
    <w:rsid w:val="00801301"/>
    <w:rsid w:val="009572D0"/>
    <w:rsid w:val="009E4D81"/>
    <w:rsid w:val="00A66C7F"/>
    <w:rsid w:val="00BE01A6"/>
    <w:rsid w:val="00C3582A"/>
    <w:rsid w:val="00CE7A58"/>
    <w:rsid w:val="00F10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2E3E7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614946">
      <w:bodyDiv w:val="1"/>
      <w:marLeft w:val="0"/>
      <w:marRight w:val="0"/>
      <w:marTop w:val="0"/>
      <w:marBottom w:val="0"/>
      <w:divBdr>
        <w:top w:val="none" w:sz="0" w:space="0" w:color="auto"/>
        <w:left w:val="none" w:sz="0" w:space="0" w:color="auto"/>
        <w:bottom w:val="none" w:sz="0" w:space="0" w:color="auto"/>
        <w:right w:val="none" w:sz="0" w:space="0" w:color="auto"/>
      </w:divBdr>
      <w:divsChild>
        <w:div w:id="545947590">
          <w:marLeft w:val="0"/>
          <w:marRight w:val="0"/>
          <w:marTop w:val="0"/>
          <w:marBottom w:val="0"/>
          <w:divBdr>
            <w:top w:val="none" w:sz="0" w:space="0" w:color="auto"/>
            <w:left w:val="none" w:sz="0" w:space="0" w:color="auto"/>
            <w:bottom w:val="none" w:sz="0" w:space="0" w:color="auto"/>
            <w:right w:val="none" w:sz="0" w:space="0" w:color="auto"/>
          </w:divBdr>
          <w:divsChild>
            <w:div w:id="1110006841">
              <w:marLeft w:val="0"/>
              <w:marRight w:val="0"/>
              <w:marTop w:val="0"/>
              <w:marBottom w:val="0"/>
              <w:divBdr>
                <w:top w:val="none" w:sz="0" w:space="0" w:color="auto"/>
                <w:left w:val="none" w:sz="0" w:space="0" w:color="auto"/>
                <w:bottom w:val="none" w:sz="0" w:space="0" w:color="auto"/>
                <w:right w:val="none" w:sz="0" w:space="0" w:color="auto"/>
              </w:divBdr>
            </w:div>
          </w:divsChild>
        </w:div>
        <w:div w:id="1116482074">
          <w:marLeft w:val="0"/>
          <w:marRight w:val="0"/>
          <w:marTop w:val="0"/>
          <w:marBottom w:val="0"/>
          <w:divBdr>
            <w:top w:val="none" w:sz="0" w:space="0" w:color="auto"/>
            <w:left w:val="none" w:sz="0" w:space="0" w:color="auto"/>
            <w:bottom w:val="none" w:sz="0" w:space="0" w:color="auto"/>
            <w:right w:val="none" w:sz="0" w:space="0" w:color="auto"/>
          </w:divBdr>
          <w:divsChild>
            <w:div w:id="1081483658">
              <w:marLeft w:val="0"/>
              <w:marRight w:val="0"/>
              <w:marTop w:val="0"/>
              <w:marBottom w:val="0"/>
              <w:divBdr>
                <w:top w:val="none" w:sz="0" w:space="0" w:color="auto"/>
                <w:left w:val="none" w:sz="0" w:space="0" w:color="auto"/>
                <w:bottom w:val="none" w:sz="0" w:space="0" w:color="auto"/>
                <w:right w:val="none" w:sz="0" w:space="0" w:color="auto"/>
              </w:divBdr>
              <w:divsChild>
                <w:div w:id="627931183">
                  <w:marLeft w:val="0"/>
                  <w:marRight w:val="0"/>
                  <w:marTop w:val="0"/>
                  <w:marBottom w:val="0"/>
                  <w:divBdr>
                    <w:top w:val="none" w:sz="0" w:space="0" w:color="auto"/>
                    <w:left w:val="none" w:sz="0" w:space="0" w:color="auto"/>
                    <w:bottom w:val="none" w:sz="0" w:space="0" w:color="auto"/>
                    <w:right w:val="none" w:sz="0" w:space="0" w:color="auto"/>
                  </w:divBdr>
                  <w:divsChild>
                    <w:div w:id="1609968187">
                      <w:marLeft w:val="0"/>
                      <w:marRight w:val="0"/>
                      <w:marTop w:val="0"/>
                      <w:marBottom w:val="0"/>
                      <w:divBdr>
                        <w:top w:val="none" w:sz="0" w:space="0" w:color="auto"/>
                        <w:left w:val="none" w:sz="0" w:space="0" w:color="auto"/>
                        <w:bottom w:val="none" w:sz="0" w:space="0" w:color="auto"/>
                        <w:right w:val="none" w:sz="0" w:space="0" w:color="auto"/>
                      </w:divBdr>
                      <w:divsChild>
                        <w:div w:id="455492118">
                          <w:marLeft w:val="0"/>
                          <w:marRight w:val="0"/>
                          <w:marTop w:val="0"/>
                          <w:marBottom w:val="0"/>
                          <w:divBdr>
                            <w:top w:val="none" w:sz="0" w:space="0" w:color="auto"/>
                            <w:left w:val="none" w:sz="0" w:space="0" w:color="auto"/>
                            <w:bottom w:val="none" w:sz="0" w:space="0" w:color="auto"/>
                            <w:right w:val="none" w:sz="0" w:space="0" w:color="auto"/>
                          </w:divBdr>
                          <w:divsChild>
                            <w:div w:id="2072383763">
                              <w:marLeft w:val="0"/>
                              <w:marRight w:val="0"/>
                              <w:marTop w:val="0"/>
                              <w:marBottom w:val="0"/>
                              <w:divBdr>
                                <w:top w:val="none" w:sz="0" w:space="0" w:color="auto"/>
                                <w:left w:val="none" w:sz="0" w:space="0" w:color="auto"/>
                                <w:bottom w:val="none" w:sz="0" w:space="0" w:color="auto"/>
                                <w:right w:val="none" w:sz="0" w:space="0" w:color="auto"/>
                              </w:divBdr>
                              <w:divsChild>
                                <w:div w:id="197279084">
                                  <w:marLeft w:val="0"/>
                                  <w:marRight w:val="0"/>
                                  <w:marTop w:val="0"/>
                                  <w:marBottom w:val="0"/>
                                  <w:divBdr>
                                    <w:top w:val="none" w:sz="0" w:space="0" w:color="auto"/>
                                    <w:left w:val="none" w:sz="0" w:space="0" w:color="auto"/>
                                    <w:bottom w:val="none" w:sz="0" w:space="0" w:color="auto"/>
                                    <w:right w:val="none" w:sz="0" w:space="0" w:color="auto"/>
                                  </w:divBdr>
                                  <w:divsChild>
                                    <w:div w:id="24983016">
                                      <w:marLeft w:val="0"/>
                                      <w:marRight w:val="0"/>
                                      <w:marTop w:val="0"/>
                                      <w:marBottom w:val="0"/>
                                      <w:divBdr>
                                        <w:top w:val="none" w:sz="0" w:space="0" w:color="auto"/>
                                        <w:left w:val="none" w:sz="0" w:space="0" w:color="auto"/>
                                        <w:bottom w:val="none" w:sz="0" w:space="0" w:color="auto"/>
                                        <w:right w:val="none" w:sz="0" w:space="0" w:color="auto"/>
                                      </w:divBdr>
                                      <w:divsChild>
                                        <w:div w:id="1735010887">
                                          <w:marLeft w:val="0"/>
                                          <w:marRight w:val="0"/>
                                          <w:marTop w:val="0"/>
                                          <w:marBottom w:val="0"/>
                                          <w:divBdr>
                                            <w:top w:val="none" w:sz="0" w:space="0" w:color="auto"/>
                                            <w:left w:val="none" w:sz="0" w:space="0" w:color="auto"/>
                                            <w:bottom w:val="none" w:sz="0" w:space="0" w:color="auto"/>
                                            <w:right w:val="none" w:sz="0" w:space="0" w:color="auto"/>
                                          </w:divBdr>
                                          <w:divsChild>
                                            <w:div w:id="2074699202">
                                              <w:marLeft w:val="0"/>
                                              <w:marRight w:val="0"/>
                                              <w:marTop w:val="0"/>
                                              <w:marBottom w:val="0"/>
                                              <w:divBdr>
                                                <w:top w:val="none" w:sz="0" w:space="0" w:color="auto"/>
                                                <w:left w:val="none" w:sz="0" w:space="0" w:color="auto"/>
                                                <w:bottom w:val="none" w:sz="0" w:space="0" w:color="auto"/>
                                                <w:right w:val="none" w:sz="0" w:space="0" w:color="auto"/>
                                              </w:divBdr>
                                              <w:divsChild>
                                                <w:div w:id="2007971917">
                                                  <w:marLeft w:val="0"/>
                                                  <w:marRight w:val="0"/>
                                                  <w:marTop w:val="0"/>
                                                  <w:marBottom w:val="0"/>
                                                  <w:divBdr>
                                                    <w:top w:val="none" w:sz="0" w:space="0" w:color="auto"/>
                                                    <w:left w:val="none" w:sz="0" w:space="0" w:color="auto"/>
                                                    <w:bottom w:val="none" w:sz="0" w:space="0" w:color="auto"/>
                                                    <w:right w:val="none" w:sz="0" w:space="0" w:color="auto"/>
                                                  </w:divBdr>
                                                  <w:divsChild>
                                                    <w:div w:id="1150512032">
                                                      <w:marLeft w:val="0"/>
                                                      <w:marRight w:val="0"/>
                                                      <w:marTop w:val="0"/>
                                                      <w:marBottom w:val="0"/>
                                                      <w:divBdr>
                                                        <w:top w:val="none" w:sz="0" w:space="0" w:color="auto"/>
                                                        <w:left w:val="none" w:sz="0" w:space="0" w:color="auto"/>
                                                        <w:bottom w:val="none" w:sz="0" w:space="0" w:color="auto"/>
                                                        <w:right w:val="none" w:sz="0" w:space="0" w:color="auto"/>
                                                      </w:divBdr>
                                                      <w:divsChild>
                                                        <w:div w:id="1657765064">
                                                          <w:marLeft w:val="0"/>
                                                          <w:marRight w:val="0"/>
                                                          <w:marTop w:val="0"/>
                                                          <w:marBottom w:val="0"/>
                                                          <w:divBdr>
                                                            <w:top w:val="none" w:sz="0" w:space="0" w:color="auto"/>
                                                            <w:left w:val="none" w:sz="0" w:space="0" w:color="auto"/>
                                                            <w:bottom w:val="none" w:sz="0" w:space="0" w:color="auto"/>
                                                            <w:right w:val="none" w:sz="0" w:space="0" w:color="auto"/>
                                                          </w:divBdr>
                                                          <w:divsChild>
                                                            <w:div w:id="1141846035">
                                                              <w:marLeft w:val="0"/>
                                                              <w:marRight w:val="0"/>
                                                              <w:marTop w:val="0"/>
                                                              <w:marBottom w:val="0"/>
                                                              <w:divBdr>
                                                                <w:top w:val="none" w:sz="0" w:space="0" w:color="auto"/>
                                                                <w:left w:val="none" w:sz="0" w:space="0" w:color="auto"/>
                                                                <w:bottom w:val="none" w:sz="0" w:space="0" w:color="auto"/>
                                                                <w:right w:val="none" w:sz="0" w:space="0" w:color="auto"/>
                                                              </w:divBdr>
                                                              <w:divsChild>
                                                                <w:div w:id="770126476">
                                                                  <w:marLeft w:val="0"/>
                                                                  <w:marRight w:val="0"/>
                                                                  <w:marTop w:val="0"/>
                                                                  <w:marBottom w:val="0"/>
                                                                  <w:divBdr>
                                                                    <w:top w:val="none" w:sz="0" w:space="0" w:color="auto"/>
                                                                    <w:left w:val="none" w:sz="0" w:space="0" w:color="auto"/>
                                                                    <w:bottom w:val="none" w:sz="0" w:space="0" w:color="auto"/>
                                                                    <w:right w:val="none" w:sz="0" w:space="0" w:color="auto"/>
                                                                  </w:divBdr>
                                                                  <w:divsChild>
                                                                    <w:div w:id="695153936">
                                                                      <w:marLeft w:val="0"/>
                                                                      <w:marRight w:val="0"/>
                                                                      <w:marTop w:val="0"/>
                                                                      <w:marBottom w:val="0"/>
                                                                      <w:divBdr>
                                                                        <w:top w:val="none" w:sz="0" w:space="0" w:color="auto"/>
                                                                        <w:left w:val="none" w:sz="0" w:space="0" w:color="auto"/>
                                                                        <w:bottom w:val="none" w:sz="0" w:space="0" w:color="auto"/>
                                                                        <w:right w:val="none" w:sz="0" w:space="0" w:color="auto"/>
                                                                      </w:divBdr>
                                                                      <w:divsChild>
                                                                        <w:div w:id="470294414">
                                                                          <w:marLeft w:val="0"/>
                                                                          <w:marRight w:val="0"/>
                                                                          <w:marTop w:val="0"/>
                                                                          <w:marBottom w:val="0"/>
                                                                          <w:divBdr>
                                                                            <w:top w:val="none" w:sz="0" w:space="0" w:color="auto"/>
                                                                            <w:left w:val="none" w:sz="0" w:space="0" w:color="auto"/>
                                                                            <w:bottom w:val="none" w:sz="0" w:space="0" w:color="auto"/>
                                                                            <w:right w:val="none" w:sz="0" w:space="0" w:color="auto"/>
                                                                          </w:divBdr>
                                                                          <w:divsChild>
                                                                            <w:div w:id="1526404588">
                                                                              <w:marLeft w:val="0"/>
                                                                              <w:marRight w:val="0"/>
                                                                              <w:marTop w:val="0"/>
                                                                              <w:marBottom w:val="0"/>
                                                                              <w:divBdr>
                                                                                <w:top w:val="none" w:sz="0" w:space="0" w:color="auto"/>
                                                                                <w:left w:val="none" w:sz="0" w:space="0" w:color="auto"/>
                                                                                <w:bottom w:val="none" w:sz="0" w:space="0" w:color="auto"/>
                                                                                <w:right w:val="none" w:sz="0" w:space="0" w:color="auto"/>
                                                                              </w:divBdr>
                                                                              <w:divsChild>
                                                                                <w:div w:id="23100090">
                                                                                  <w:marLeft w:val="0"/>
                                                                                  <w:marRight w:val="0"/>
                                                                                  <w:marTop w:val="0"/>
                                                                                  <w:marBottom w:val="0"/>
                                                                                  <w:divBdr>
                                                                                    <w:top w:val="none" w:sz="0" w:space="0" w:color="auto"/>
                                                                                    <w:left w:val="none" w:sz="0" w:space="0" w:color="auto"/>
                                                                                    <w:bottom w:val="none" w:sz="0" w:space="0" w:color="auto"/>
                                                                                    <w:right w:val="none" w:sz="0" w:space="0" w:color="auto"/>
                                                                                  </w:divBdr>
                                                                                  <w:divsChild>
                                                                                    <w:div w:id="206065026">
                                                                                      <w:marLeft w:val="0"/>
                                                                                      <w:marRight w:val="0"/>
                                                                                      <w:marTop w:val="0"/>
                                                                                      <w:marBottom w:val="0"/>
                                                                                      <w:divBdr>
                                                                                        <w:top w:val="none" w:sz="0" w:space="0" w:color="auto"/>
                                                                                        <w:left w:val="none" w:sz="0" w:space="0" w:color="auto"/>
                                                                                        <w:bottom w:val="none" w:sz="0" w:space="0" w:color="auto"/>
                                                                                        <w:right w:val="none" w:sz="0" w:space="0" w:color="auto"/>
                                                                                      </w:divBdr>
                                                                                      <w:divsChild>
                                                                                        <w:div w:id="1591306371">
                                                                                          <w:marLeft w:val="0"/>
                                                                                          <w:marRight w:val="0"/>
                                                                                          <w:marTop w:val="0"/>
                                                                                          <w:marBottom w:val="0"/>
                                                                                          <w:divBdr>
                                                                                            <w:top w:val="none" w:sz="0" w:space="0" w:color="auto"/>
                                                                                            <w:left w:val="none" w:sz="0" w:space="0" w:color="auto"/>
                                                                                            <w:bottom w:val="none" w:sz="0" w:space="0" w:color="auto"/>
                                                                                            <w:right w:val="none" w:sz="0" w:space="0" w:color="auto"/>
                                                                                          </w:divBdr>
                                                                                          <w:divsChild>
                                                                                            <w:div w:id="197596317">
                                                                                              <w:marLeft w:val="0"/>
                                                                                              <w:marRight w:val="0"/>
                                                                                              <w:marTop w:val="0"/>
                                                                                              <w:marBottom w:val="0"/>
                                                                                              <w:divBdr>
                                                                                                <w:top w:val="none" w:sz="0" w:space="0" w:color="auto"/>
                                                                                                <w:left w:val="none" w:sz="0" w:space="0" w:color="auto"/>
                                                                                                <w:bottom w:val="none" w:sz="0" w:space="0" w:color="auto"/>
                                                                                                <w:right w:val="none" w:sz="0" w:space="0" w:color="auto"/>
                                                                                              </w:divBdr>
                                                                                              <w:divsChild>
                                                                                                <w:div w:id="381029143">
                                                                                                  <w:marLeft w:val="0"/>
                                                                                                  <w:marRight w:val="0"/>
                                                                                                  <w:marTop w:val="0"/>
                                                                                                  <w:marBottom w:val="0"/>
                                                                                                  <w:divBdr>
                                                                                                    <w:top w:val="none" w:sz="0" w:space="0" w:color="auto"/>
                                                                                                    <w:left w:val="none" w:sz="0" w:space="0" w:color="auto"/>
                                                                                                    <w:bottom w:val="none" w:sz="0" w:space="0" w:color="auto"/>
                                                                                                    <w:right w:val="none" w:sz="0" w:space="0" w:color="auto"/>
                                                                                                  </w:divBdr>
                                                                                                  <w:divsChild>
                                                                                                    <w:div w:id="1943300824">
                                                                                                      <w:marLeft w:val="0"/>
                                                                                                      <w:marRight w:val="0"/>
                                                                                                      <w:marTop w:val="0"/>
                                                                                                      <w:marBottom w:val="0"/>
                                                                                                      <w:divBdr>
                                                                                                        <w:top w:val="none" w:sz="0" w:space="0" w:color="auto"/>
                                                                                                        <w:left w:val="none" w:sz="0" w:space="0" w:color="auto"/>
                                                                                                        <w:bottom w:val="none" w:sz="0" w:space="0" w:color="auto"/>
                                                                                                        <w:right w:val="none" w:sz="0" w:space="0" w:color="auto"/>
                                                                                                      </w:divBdr>
                                                                                                      <w:divsChild>
                                                                                                        <w:div w:id="1819572472">
                                                                                                          <w:marLeft w:val="0"/>
                                                                                                          <w:marRight w:val="0"/>
                                                                                                          <w:marTop w:val="0"/>
                                                                                                          <w:marBottom w:val="0"/>
                                                                                                          <w:divBdr>
                                                                                                            <w:top w:val="none" w:sz="0" w:space="0" w:color="auto"/>
                                                                                                            <w:left w:val="none" w:sz="0" w:space="0" w:color="auto"/>
                                                                                                            <w:bottom w:val="none" w:sz="0" w:space="0" w:color="auto"/>
                                                                                                            <w:right w:val="none" w:sz="0" w:space="0" w:color="auto"/>
                                                                                                          </w:divBdr>
                                                                                                          <w:divsChild>
                                                                                                            <w:div w:id="44062639">
                                                                                                              <w:marLeft w:val="0"/>
                                                                                                              <w:marRight w:val="0"/>
                                                                                                              <w:marTop w:val="0"/>
                                                                                                              <w:marBottom w:val="0"/>
                                                                                                              <w:divBdr>
                                                                                                                <w:top w:val="none" w:sz="0" w:space="0" w:color="auto"/>
                                                                                                                <w:left w:val="none" w:sz="0" w:space="0" w:color="auto"/>
                                                                                                                <w:bottom w:val="none" w:sz="0" w:space="0" w:color="auto"/>
                                                                                                                <w:right w:val="none" w:sz="0" w:space="0" w:color="auto"/>
                                                                                                              </w:divBdr>
                                                                                                              <w:divsChild>
                                                                                                                <w:div w:id="2067875988">
                                                                                                                  <w:marLeft w:val="0"/>
                                                                                                                  <w:marRight w:val="0"/>
                                                                                                                  <w:marTop w:val="0"/>
                                                                                                                  <w:marBottom w:val="0"/>
                                                                                                                  <w:divBdr>
                                                                                                                    <w:top w:val="none" w:sz="0" w:space="0" w:color="auto"/>
                                                                                                                    <w:left w:val="none" w:sz="0" w:space="0" w:color="auto"/>
                                                                                                                    <w:bottom w:val="none" w:sz="0" w:space="0" w:color="auto"/>
                                                                                                                    <w:right w:val="none" w:sz="0" w:space="0" w:color="auto"/>
                                                                                                                  </w:divBdr>
                                                                                                                  <w:divsChild>
                                                                                                                    <w:div w:id="1974408480">
                                                                                                                      <w:marLeft w:val="0"/>
                                                                                                                      <w:marRight w:val="0"/>
                                                                                                                      <w:marTop w:val="0"/>
                                                                                                                      <w:marBottom w:val="0"/>
                                                                                                                      <w:divBdr>
                                                                                                                        <w:top w:val="none" w:sz="0" w:space="0" w:color="auto"/>
                                                                                                                        <w:left w:val="none" w:sz="0" w:space="0" w:color="auto"/>
                                                                                                                        <w:bottom w:val="none" w:sz="0" w:space="0" w:color="auto"/>
                                                                                                                        <w:right w:val="none" w:sz="0" w:space="0" w:color="auto"/>
                                                                                                                      </w:divBdr>
                                                                                                                    </w:div>
                                                                                                                    <w:div w:id="1825468683">
                                                                                                                      <w:marLeft w:val="0"/>
                                                                                                                      <w:marRight w:val="0"/>
                                                                                                                      <w:marTop w:val="0"/>
                                                                                                                      <w:marBottom w:val="0"/>
                                                                                                                      <w:divBdr>
                                                                                                                        <w:top w:val="none" w:sz="0" w:space="0" w:color="auto"/>
                                                                                                                        <w:left w:val="none" w:sz="0" w:space="0" w:color="auto"/>
                                                                                                                        <w:bottom w:val="none" w:sz="0" w:space="0" w:color="auto"/>
                                                                                                                        <w:right w:val="none" w:sz="0" w:space="0" w:color="auto"/>
                                                                                                                      </w:divBdr>
                                                                                                                    </w:div>
                                                                                                                    <w:div w:id="1356492483">
                                                                                                                      <w:marLeft w:val="0"/>
                                                                                                                      <w:marRight w:val="0"/>
                                                                                                                      <w:marTop w:val="0"/>
                                                                                                                      <w:marBottom w:val="0"/>
                                                                                                                      <w:divBdr>
                                                                                                                        <w:top w:val="none" w:sz="0" w:space="0" w:color="auto"/>
                                                                                                                        <w:left w:val="none" w:sz="0" w:space="0" w:color="auto"/>
                                                                                                                        <w:bottom w:val="none" w:sz="0" w:space="0" w:color="auto"/>
                                                                                                                        <w:right w:val="none" w:sz="0" w:space="0" w:color="auto"/>
                                                                                                                      </w:divBdr>
                                                                                                                    </w:div>
                                                                                                                    <w:div w:id="1719428014">
                                                                                                                      <w:marLeft w:val="0"/>
                                                                                                                      <w:marRight w:val="0"/>
                                                                                                                      <w:marTop w:val="0"/>
                                                                                                                      <w:marBottom w:val="0"/>
                                                                                                                      <w:divBdr>
                                                                                                                        <w:top w:val="none" w:sz="0" w:space="0" w:color="auto"/>
                                                                                                                        <w:left w:val="none" w:sz="0" w:space="0" w:color="auto"/>
                                                                                                                        <w:bottom w:val="none" w:sz="0" w:space="0" w:color="auto"/>
                                                                                                                        <w:right w:val="none" w:sz="0" w:space="0" w:color="auto"/>
                                                                                                                      </w:divBdr>
                                                                                                                    </w:div>
                                                                                                                    <w:div w:id="793673568">
                                                                                                                      <w:marLeft w:val="0"/>
                                                                                                                      <w:marRight w:val="0"/>
                                                                                                                      <w:marTop w:val="0"/>
                                                                                                                      <w:marBottom w:val="0"/>
                                                                                                                      <w:divBdr>
                                                                                                                        <w:top w:val="none" w:sz="0" w:space="0" w:color="auto"/>
                                                                                                                        <w:left w:val="none" w:sz="0" w:space="0" w:color="auto"/>
                                                                                                                        <w:bottom w:val="none" w:sz="0" w:space="0" w:color="auto"/>
                                                                                                                        <w:right w:val="none" w:sz="0" w:space="0" w:color="auto"/>
                                                                                                                      </w:divBdr>
                                                                                                                    </w:div>
                                                                                                                    <w:div w:id="1015570203">
                                                                                                                      <w:marLeft w:val="0"/>
                                                                                                                      <w:marRight w:val="0"/>
                                                                                                                      <w:marTop w:val="0"/>
                                                                                                                      <w:marBottom w:val="0"/>
                                                                                                                      <w:divBdr>
                                                                                                                        <w:top w:val="none" w:sz="0" w:space="0" w:color="auto"/>
                                                                                                                        <w:left w:val="none" w:sz="0" w:space="0" w:color="auto"/>
                                                                                                                        <w:bottom w:val="none" w:sz="0" w:space="0" w:color="auto"/>
                                                                                                                        <w:right w:val="none" w:sz="0" w:space="0" w:color="auto"/>
                                                                                                                      </w:divBdr>
                                                                                                                    </w:div>
                                                                                                                    <w:div w:id="612204270">
                                                                                                                      <w:marLeft w:val="0"/>
                                                                                                                      <w:marRight w:val="0"/>
                                                                                                                      <w:marTop w:val="0"/>
                                                                                                                      <w:marBottom w:val="0"/>
                                                                                                                      <w:divBdr>
                                                                                                                        <w:top w:val="none" w:sz="0" w:space="0" w:color="auto"/>
                                                                                                                        <w:left w:val="none" w:sz="0" w:space="0" w:color="auto"/>
                                                                                                                        <w:bottom w:val="none" w:sz="0" w:space="0" w:color="auto"/>
                                                                                                                        <w:right w:val="none" w:sz="0" w:space="0" w:color="auto"/>
                                                                                                                      </w:divBdr>
                                                                                                                    </w:div>
                                                                                                                    <w:div w:id="717896583">
                                                                                                                      <w:marLeft w:val="0"/>
                                                                                                                      <w:marRight w:val="0"/>
                                                                                                                      <w:marTop w:val="0"/>
                                                                                                                      <w:marBottom w:val="0"/>
                                                                                                                      <w:divBdr>
                                                                                                                        <w:top w:val="none" w:sz="0" w:space="0" w:color="auto"/>
                                                                                                                        <w:left w:val="none" w:sz="0" w:space="0" w:color="auto"/>
                                                                                                                        <w:bottom w:val="none" w:sz="0" w:space="0" w:color="auto"/>
                                                                                                                        <w:right w:val="none" w:sz="0" w:space="0" w:color="auto"/>
                                                                                                                      </w:divBdr>
                                                                                                                      <w:divsChild>
                                                                                                                        <w:div w:id="553783821">
                                                                                                                          <w:marLeft w:val="0"/>
                                                                                                                          <w:marRight w:val="0"/>
                                                                                                                          <w:marTop w:val="0"/>
                                                                                                                          <w:marBottom w:val="0"/>
                                                                                                                          <w:divBdr>
                                                                                                                            <w:top w:val="none" w:sz="0" w:space="0" w:color="auto"/>
                                                                                                                            <w:left w:val="none" w:sz="0" w:space="0" w:color="auto"/>
                                                                                                                            <w:bottom w:val="none" w:sz="0" w:space="0" w:color="auto"/>
                                                                                                                            <w:right w:val="none" w:sz="0" w:space="0" w:color="auto"/>
                                                                                                                          </w:divBdr>
                                                                                                                        </w:div>
                                                                                                                        <w:div w:id="269355732">
                                                                                                                          <w:marLeft w:val="0"/>
                                                                                                                          <w:marRight w:val="0"/>
                                                                                                                          <w:marTop w:val="0"/>
                                                                                                                          <w:marBottom w:val="0"/>
                                                                                                                          <w:divBdr>
                                                                                                                            <w:top w:val="none" w:sz="0" w:space="0" w:color="auto"/>
                                                                                                                            <w:left w:val="none" w:sz="0" w:space="0" w:color="auto"/>
                                                                                                                            <w:bottom w:val="none" w:sz="0" w:space="0" w:color="auto"/>
                                                                                                                            <w:right w:val="none" w:sz="0" w:space="0" w:color="auto"/>
                                                                                                                          </w:divBdr>
                                                                                                                        </w:div>
                                                                                                                        <w:div w:id="36972708">
                                                                                                                          <w:marLeft w:val="0"/>
                                                                                                                          <w:marRight w:val="0"/>
                                                                                                                          <w:marTop w:val="0"/>
                                                                                                                          <w:marBottom w:val="0"/>
                                                                                                                          <w:divBdr>
                                                                                                                            <w:top w:val="none" w:sz="0" w:space="0" w:color="auto"/>
                                                                                                                            <w:left w:val="none" w:sz="0" w:space="0" w:color="auto"/>
                                                                                                                            <w:bottom w:val="none" w:sz="0" w:space="0" w:color="auto"/>
                                                                                                                            <w:right w:val="none" w:sz="0" w:space="0" w:color="auto"/>
                                                                                                                          </w:divBdr>
                                                                                                                        </w:div>
                                                                                                                        <w:div w:id="714886044">
                                                                                                                          <w:marLeft w:val="0"/>
                                                                                                                          <w:marRight w:val="0"/>
                                                                                                                          <w:marTop w:val="0"/>
                                                                                                                          <w:marBottom w:val="0"/>
                                                                                                                          <w:divBdr>
                                                                                                                            <w:top w:val="none" w:sz="0" w:space="0" w:color="auto"/>
                                                                                                                            <w:left w:val="none" w:sz="0" w:space="0" w:color="auto"/>
                                                                                                                            <w:bottom w:val="none" w:sz="0" w:space="0" w:color="auto"/>
                                                                                                                            <w:right w:val="none" w:sz="0" w:space="0" w:color="auto"/>
                                                                                                                          </w:divBdr>
                                                                                                                        </w:div>
                                                                                                                        <w:div w:id="1365208333">
                                                                                                                          <w:marLeft w:val="0"/>
                                                                                                                          <w:marRight w:val="0"/>
                                                                                                                          <w:marTop w:val="0"/>
                                                                                                                          <w:marBottom w:val="0"/>
                                                                                                                          <w:divBdr>
                                                                                                                            <w:top w:val="none" w:sz="0" w:space="0" w:color="auto"/>
                                                                                                                            <w:left w:val="none" w:sz="0" w:space="0" w:color="auto"/>
                                                                                                                            <w:bottom w:val="none" w:sz="0" w:space="0" w:color="auto"/>
                                                                                                                            <w:right w:val="none" w:sz="0" w:space="0" w:color="auto"/>
                                                                                                                          </w:divBdr>
                                                                                                                        </w:div>
                                                                                                                        <w:div w:id="631445959">
                                                                                                                          <w:marLeft w:val="0"/>
                                                                                                                          <w:marRight w:val="0"/>
                                                                                                                          <w:marTop w:val="0"/>
                                                                                                                          <w:marBottom w:val="0"/>
                                                                                                                          <w:divBdr>
                                                                                                                            <w:top w:val="none" w:sz="0" w:space="0" w:color="auto"/>
                                                                                                                            <w:left w:val="none" w:sz="0" w:space="0" w:color="auto"/>
                                                                                                                            <w:bottom w:val="none" w:sz="0" w:space="0" w:color="auto"/>
                                                                                                                            <w:right w:val="none" w:sz="0" w:space="0" w:color="auto"/>
                                                                                                                          </w:divBdr>
                                                                                                                        </w:div>
                                                                                                                        <w:div w:id="1971205804">
                                                                                                                          <w:marLeft w:val="0"/>
                                                                                                                          <w:marRight w:val="0"/>
                                                                                                                          <w:marTop w:val="0"/>
                                                                                                                          <w:marBottom w:val="0"/>
                                                                                                                          <w:divBdr>
                                                                                                                            <w:top w:val="none" w:sz="0" w:space="0" w:color="auto"/>
                                                                                                                            <w:left w:val="none" w:sz="0" w:space="0" w:color="auto"/>
                                                                                                                            <w:bottom w:val="none" w:sz="0" w:space="0" w:color="auto"/>
                                                                                                                            <w:right w:val="none" w:sz="0" w:space="0" w:color="auto"/>
                                                                                                                          </w:divBdr>
                                                                                                                        </w:div>
                                                                                                                        <w:div w:id="2110544510">
                                                                                                                          <w:marLeft w:val="0"/>
                                                                                                                          <w:marRight w:val="0"/>
                                                                                                                          <w:marTop w:val="0"/>
                                                                                                                          <w:marBottom w:val="0"/>
                                                                                                                          <w:divBdr>
                                                                                                                            <w:top w:val="none" w:sz="0" w:space="0" w:color="auto"/>
                                                                                                                            <w:left w:val="none" w:sz="0" w:space="0" w:color="auto"/>
                                                                                                                            <w:bottom w:val="none" w:sz="0" w:space="0" w:color="auto"/>
                                                                                                                            <w:right w:val="none" w:sz="0" w:space="0" w:color="auto"/>
                                                                                                                          </w:divBdr>
                                                                                                                        </w:div>
                                                                                                                        <w:div w:id="1175806641">
                                                                                                                          <w:marLeft w:val="0"/>
                                                                                                                          <w:marRight w:val="0"/>
                                                                                                                          <w:marTop w:val="0"/>
                                                                                                                          <w:marBottom w:val="0"/>
                                                                                                                          <w:divBdr>
                                                                                                                            <w:top w:val="none" w:sz="0" w:space="0" w:color="auto"/>
                                                                                                                            <w:left w:val="none" w:sz="0" w:space="0" w:color="auto"/>
                                                                                                                            <w:bottom w:val="none" w:sz="0" w:space="0" w:color="auto"/>
                                                                                                                            <w:right w:val="none" w:sz="0" w:space="0" w:color="auto"/>
                                                                                                                          </w:divBdr>
                                                                                                                        </w:div>
                                                                                                                        <w:div w:id="1122304976">
                                                                                                                          <w:marLeft w:val="0"/>
                                                                                                                          <w:marRight w:val="0"/>
                                                                                                                          <w:marTop w:val="0"/>
                                                                                                                          <w:marBottom w:val="0"/>
                                                                                                                          <w:divBdr>
                                                                                                                            <w:top w:val="none" w:sz="0" w:space="0" w:color="auto"/>
                                                                                                                            <w:left w:val="none" w:sz="0" w:space="0" w:color="auto"/>
                                                                                                                            <w:bottom w:val="none" w:sz="0" w:space="0" w:color="auto"/>
                                                                                                                            <w:right w:val="none" w:sz="0" w:space="0" w:color="auto"/>
                                                                                                                          </w:divBdr>
                                                                                                                        </w:div>
                                                                                                                        <w:div w:id="1335959975">
                                                                                                                          <w:marLeft w:val="0"/>
                                                                                                                          <w:marRight w:val="0"/>
                                                                                                                          <w:marTop w:val="0"/>
                                                                                                                          <w:marBottom w:val="0"/>
                                                                                                                          <w:divBdr>
                                                                                                                            <w:top w:val="none" w:sz="0" w:space="0" w:color="auto"/>
                                                                                                                            <w:left w:val="none" w:sz="0" w:space="0" w:color="auto"/>
                                                                                                                            <w:bottom w:val="none" w:sz="0" w:space="0" w:color="auto"/>
                                                                                                                            <w:right w:val="none" w:sz="0" w:space="0" w:color="auto"/>
                                                                                                                          </w:divBdr>
                                                                                                                        </w:div>
                                                                                                                        <w:div w:id="114105099">
                                                                                                                          <w:marLeft w:val="0"/>
                                                                                                                          <w:marRight w:val="0"/>
                                                                                                                          <w:marTop w:val="0"/>
                                                                                                                          <w:marBottom w:val="0"/>
                                                                                                                          <w:divBdr>
                                                                                                                            <w:top w:val="none" w:sz="0" w:space="0" w:color="auto"/>
                                                                                                                            <w:left w:val="none" w:sz="0" w:space="0" w:color="auto"/>
                                                                                                                            <w:bottom w:val="none" w:sz="0" w:space="0" w:color="auto"/>
                                                                                                                            <w:right w:val="none" w:sz="0" w:space="0" w:color="auto"/>
                                                                                                                          </w:divBdr>
                                                                                                                        </w:div>
                                                                                                                        <w:div w:id="2084571429">
                                                                                                                          <w:marLeft w:val="0"/>
                                                                                                                          <w:marRight w:val="0"/>
                                                                                                                          <w:marTop w:val="0"/>
                                                                                                                          <w:marBottom w:val="0"/>
                                                                                                                          <w:divBdr>
                                                                                                                            <w:top w:val="none" w:sz="0" w:space="0" w:color="auto"/>
                                                                                                                            <w:left w:val="none" w:sz="0" w:space="0" w:color="auto"/>
                                                                                                                            <w:bottom w:val="none" w:sz="0" w:space="0" w:color="auto"/>
                                                                                                                            <w:right w:val="none" w:sz="0" w:space="0" w:color="auto"/>
                                                                                                                          </w:divBdr>
                                                                                                                        </w:div>
                                                                                                                        <w:div w:id="1217667160">
                                                                                                                          <w:marLeft w:val="0"/>
                                                                                                                          <w:marRight w:val="0"/>
                                                                                                                          <w:marTop w:val="0"/>
                                                                                                                          <w:marBottom w:val="0"/>
                                                                                                                          <w:divBdr>
                                                                                                                            <w:top w:val="none" w:sz="0" w:space="0" w:color="auto"/>
                                                                                                                            <w:left w:val="none" w:sz="0" w:space="0" w:color="auto"/>
                                                                                                                            <w:bottom w:val="none" w:sz="0" w:space="0" w:color="auto"/>
                                                                                                                            <w:right w:val="none" w:sz="0" w:space="0" w:color="auto"/>
                                                                                                                          </w:divBdr>
                                                                                                                        </w:div>
                                                                                                                        <w:div w:id="1422678410">
                                                                                                                          <w:marLeft w:val="0"/>
                                                                                                                          <w:marRight w:val="0"/>
                                                                                                                          <w:marTop w:val="0"/>
                                                                                                                          <w:marBottom w:val="0"/>
                                                                                                                          <w:divBdr>
                                                                                                                            <w:top w:val="none" w:sz="0" w:space="0" w:color="auto"/>
                                                                                                                            <w:left w:val="none" w:sz="0" w:space="0" w:color="auto"/>
                                                                                                                            <w:bottom w:val="none" w:sz="0" w:space="0" w:color="auto"/>
                                                                                                                            <w:right w:val="none" w:sz="0" w:space="0" w:color="auto"/>
                                                                                                                          </w:divBdr>
                                                                                                                        </w:div>
                                                                                                                        <w:div w:id="334921578">
                                                                                                                          <w:marLeft w:val="0"/>
                                                                                                                          <w:marRight w:val="0"/>
                                                                                                                          <w:marTop w:val="0"/>
                                                                                                                          <w:marBottom w:val="0"/>
                                                                                                                          <w:divBdr>
                                                                                                                            <w:top w:val="none" w:sz="0" w:space="0" w:color="auto"/>
                                                                                                                            <w:left w:val="none" w:sz="0" w:space="0" w:color="auto"/>
                                                                                                                            <w:bottom w:val="none" w:sz="0" w:space="0" w:color="auto"/>
                                                                                                                            <w:right w:val="none" w:sz="0" w:space="0" w:color="auto"/>
                                                                                                                          </w:divBdr>
                                                                                                                        </w:div>
                                                                                                                        <w:div w:id="934289157">
                                                                                                                          <w:marLeft w:val="0"/>
                                                                                                                          <w:marRight w:val="0"/>
                                                                                                                          <w:marTop w:val="0"/>
                                                                                                                          <w:marBottom w:val="0"/>
                                                                                                                          <w:divBdr>
                                                                                                                            <w:top w:val="none" w:sz="0" w:space="0" w:color="auto"/>
                                                                                                                            <w:left w:val="none" w:sz="0" w:space="0" w:color="auto"/>
                                                                                                                            <w:bottom w:val="none" w:sz="0" w:space="0" w:color="auto"/>
                                                                                                                            <w:right w:val="none" w:sz="0" w:space="0" w:color="auto"/>
                                                                                                                          </w:divBdr>
                                                                                                                        </w:div>
                                                                                                                        <w:div w:id="114254636">
                                                                                                                          <w:marLeft w:val="0"/>
                                                                                                                          <w:marRight w:val="0"/>
                                                                                                                          <w:marTop w:val="0"/>
                                                                                                                          <w:marBottom w:val="0"/>
                                                                                                                          <w:divBdr>
                                                                                                                            <w:top w:val="none" w:sz="0" w:space="0" w:color="auto"/>
                                                                                                                            <w:left w:val="none" w:sz="0" w:space="0" w:color="auto"/>
                                                                                                                            <w:bottom w:val="none" w:sz="0" w:space="0" w:color="auto"/>
                                                                                                                            <w:right w:val="none" w:sz="0" w:space="0" w:color="auto"/>
                                                                                                                          </w:divBdr>
                                                                                                                        </w:div>
                                                                                                                        <w:div w:id="1089347205">
                                                                                                                          <w:marLeft w:val="0"/>
                                                                                                                          <w:marRight w:val="0"/>
                                                                                                                          <w:marTop w:val="0"/>
                                                                                                                          <w:marBottom w:val="0"/>
                                                                                                                          <w:divBdr>
                                                                                                                            <w:top w:val="none" w:sz="0" w:space="0" w:color="auto"/>
                                                                                                                            <w:left w:val="none" w:sz="0" w:space="0" w:color="auto"/>
                                                                                                                            <w:bottom w:val="none" w:sz="0" w:space="0" w:color="auto"/>
                                                                                                                            <w:right w:val="none" w:sz="0" w:space="0" w:color="auto"/>
                                                                                                                          </w:divBdr>
                                                                                                                        </w:div>
                                                                                                                        <w:div w:id="1581519062">
                                                                                                                          <w:marLeft w:val="0"/>
                                                                                                                          <w:marRight w:val="0"/>
                                                                                                                          <w:marTop w:val="0"/>
                                                                                                                          <w:marBottom w:val="0"/>
                                                                                                                          <w:divBdr>
                                                                                                                            <w:top w:val="none" w:sz="0" w:space="0" w:color="auto"/>
                                                                                                                            <w:left w:val="none" w:sz="0" w:space="0" w:color="auto"/>
                                                                                                                            <w:bottom w:val="none" w:sz="0" w:space="0" w:color="auto"/>
                                                                                                                            <w:right w:val="none" w:sz="0" w:space="0" w:color="auto"/>
                                                                                                                          </w:divBdr>
                                                                                                                        </w:div>
                                                                                                                        <w:div w:id="1769890926">
                                                                                                                          <w:marLeft w:val="0"/>
                                                                                                                          <w:marRight w:val="0"/>
                                                                                                                          <w:marTop w:val="0"/>
                                                                                                                          <w:marBottom w:val="0"/>
                                                                                                                          <w:divBdr>
                                                                                                                            <w:top w:val="none" w:sz="0" w:space="0" w:color="auto"/>
                                                                                                                            <w:left w:val="none" w:sz="0" w:space="0" w:color="auto"/>
                                                                                                                            <w:bottom w:val="none" w:sz="0" w:space="0" w:color="auto"/>
                                                                                                                            <w:right w:val="none" w:sz="0" w:space="0" w:color="auto"/>
                                                                                                                          </w:divBdr>
                                                                                                                        </w:div>
                                                                                                                        <w:div w:id="2042439167">
                                                                                                                          <w:marLeft w:val="0"/>
                                                                                                                          <w:marRight w:val="0"/>
                                                                                                                          <w:marTop w:val="0"/>
                                                                                                                          <w:marBottom w:val="0"/>
                                                                                                                          <w:divBdr>
                                                                                                                            <w:top w:val="none" w:sz="0" w:space="0" w:color="auto"/>
                                                                                                                            <w:left w:val="none" w:sz="0" w:space="0" w:color="auto"/>
                                                                                                                            <w:bottom w:val="none" w:sz="0" w:space="0" w:color="auto"/>
                                                                                                                            <w:right w:val="none" w:sz="0" w:space="0" w:color="auto"/>
                                                                                                                          </w:divBdr>
                                                                                                                        </w:div>
                                                                                                                        <w:div w:id="1091970861">
                                                                                                                          <w:marLeft w:val="0"/>
                                                                                                                          <w:marRight w:val="0"/>
                                                                                                                          <w:marTop w:val="0"/>
                                                                                                                          <w:marBottom w:val="0"/>
                                                                                                                          <w:divBdr>
                                                                                                                            <w:top w:val="none" w:sz="0" w:space="0" w:color="auto"/>
                                                                                                                            <w:left w:val="none" w:sz="0" w:space="0" w:color="auto"/>
                                                                                                                            <w:bottom w:val="none" w:sz="0" w:space="0" w:color="auto"/>
                                                                                                                            <w:right w:val="none" w:sz="0" w:space="0" w:color="auto"/>
                                                                                                                          </w:divBdr>
                                                                                                                        </w:div>
                                                                                                                        <w:div w:id="2021926888">
                                                                                                                          <w:marLeft w:val="0"/>
                                                                                                                          <w:marRight w:val="0"/>
                                                                                                                          <w:marTop w:val="0"/>
                                                                                                                          <w:marBottom w:val="0"/>
                                                                                                                          <w:divBdr>
                                                                                                                            <w:top w:val="none" w:sz="0" w:space="0" w:color="auto"/>
                                                                                                                            <w:left w:val="none" w:sz="0" w:space="0" w:color="auto"/>
                                                                                                                            <w:bottom w:val="none" w:sz="0" w:space="0" w:color="auto"/>
                                                                                                                            <w:right w:val="none" w:sz="0" w:space="0" w:color="auto"/>
                                                                                                                          </w:divBdr>
                                                                                                                        </w:div>
                                                                                                                        <w:div w:id="57755330">
                                                                                                                          <w:marLeft w:val="0"/>
                                                                                                                          <w:marRight w:val="0"/>
                                                                                                                          <w:marTop w:val="0"/>
                                                                                                                          <w:marBottom w:val="0"/>
                                                                                                                          <w:divBdr>
                                                                                                                            <w:top w:val="none" w:sz="0" w:space="0" w:color="auto"/>
                                                                                                                            <w:left w:val="none" w:sz="0" w:space="0" w:color="auto"/>
                                                                                                                            <w:bottom w:val="none" w:sz="0" w:space="0" w:color="auto"/>
                                                                                                                            <w:right w:val="none" w:sz="0" w:space="0" w:color="auto"/>
                                                                                                                          </w:divBdr>
                                                                                                                        </w:div>
                                                                                                                        <w:div w:id="509686070">
                                                                                                                          <w:marLeft w:val="0"/>
                                                                                                                          <w:marRight w:val="0"/>
                                                                                                                          <w:marTop w:val="0"/>
                                                                                                                          <w:marBottom w:val="0"/>
                                                                                                                          <w:divBdr>
                                                                                                                            <w:top w:val="none" w:sz="0" w:space="0" w:color="auto"/>
                                                                                                                            <w:left w:val="none" w:sz="0" w:space="0" w:color="auto"/>
                                                                                                                            <w:bottom w:val="none" w:sz="0" w:space="0" w:color="auto"/>
                                                                                                                            <w:right w:val="none" w:sz="0" w:space="0" w:color="auto"/>
                                                                                                                          </w:divBdr>
                                                                                                                        </w:div>
                                                                                                                        <w:div w:id="81414917">
                                                                                                                          <w:marLeft w:val="0"/>
                                                                                                                          <w:marRight w:val="0"/>
                                                                                                                          <w:marTop w:val="0"/>
                                                                                                                          <w:marBottom w:val="0"/>
                                                                                                                          <w:divBdr>
                                                                                                                            <w:top w:val="none" w:sz="0" w:space="0" w:color="auto"/>
                                                                                                                            <w:left w:val="none" w:sz="0" w:space="0" w:color="auto"/>
                                                                                                                            <w:bottom w:val="none" w:sz="0" w:space="0" w:color="auto"/>
                                                                                                                            <w:right w:val="none" w:sz="0" w:space="0" w:color="auto"/>
                                                                                                                          </w:divBdr>
                                                                                                                        </w:div>
                                                                                                                        <w:div w:id="731542776">
                                                                                                                          <w:marLeft w:val="0"/>
                                                                                                                          <w:marRight w:val="0"/>
                                                                                                                          <w:marTop w:val="0"/>
                                                                                                                          <w:marBottom w:val="0"/>
                                                                                                                          <w:divBdr>
                                                                                                                            <w:top w:val="none" w:sz="0" w:space="0" w:color="auto"/>
                                                                                                                            <w:left w:val="none" w:sz="0" w:space="0" w:color="auto"/>
                                                                                                                            <w:bottom w:val="none" w:sz="0" w:space="0" w:color="auto"/>
                                                                                                                            <w:right w:val="none" w:sz="0" w:space="0" w:color="auto"/>
                                                                                                                          </w:divBdr>
                                                                                                                        </w:div>
                                                                                                                        <w:div w:id="2144080354">
                                                                                                                          <w:marLeft w:val="0"/>
                                                                                                                          <w:marRight w:val="0"/>
                                                                                                                          <w:marTop w:val="0"/>
                                                                                                                          <w:marBottom w:val="0"/>
                                                                                                                          <w:divBdr>
                                                                                                                            <w:top w:val="none" w:sz="0" w:space="0" w:color="auto"/>
                                                                                                                            <w:left w:val="none" w:sz="0" w:space="0" w:color="auto"/>
                                                                                                                            <w:bottom w:val="none" w:sz="0" w:space="0" w:color="auto"/>
                                                                                                                            <w:right w:val="none" w:sz="0" w:space="0" w:color="auto"/>
                                                                                                                          </w:divBdr>
                                                                                                                        </w:div>
                                                                                                                        <w:div w:id="710494362">
                                                                                                                          <w:marLeft w:val="0"/>
                                                                                                                          <w:marRight w:val="0"/>
                                                                                                                          <w:marTop w:val="0"/>
                                                                                                                          <w:marBottom w:val="0"/>
                                                                                                                          <w:divBdr>
                                                                                                                            <w:top w:val="none" w:sz="0" w:space="0" w:color="auto"/>
                                                                                                                            <w:left w:val="none" w:sz="0" w:space="0" w:color="auto"/>
                                                                                                                            <w:bottom w:val="none" w:sz="0" w:space="0" w:color="auto"/>
                                                                                                                            <w:right w:val="none" w:sz="0" w:space="0" w:color="auto"/>
                                                                                                                          </w:divBdr>
                                                                                                                        </w:div>
                                                                                                                        <w:div w:id="1742172887">
                                                                                                                          <w:marLeft w:val="0"/>
                                                                                                                          <w:marRight w:val="0"/>
                                                                                                                          <w:marTop w:val="0"/>
                                                                                                                          <w:marBottom w:val="0"/>
                                                                                                                          <w:divBdr>
                                                                                                                            <w:top w:val="none" w:sz="0" w:space="0" w:color="auto"/>
                                                                                                                            <w:left w:val="none" w:sz="0" w:space="0" w:color="auto"/>
                                                                                                                            <w:bottom w:val="none" w:sz="0" w:space="0" w:color="auto"/>
                                                                                                                            <w:right w:val="none" w:sz="0" w:space="0" w:color="auto"/>
                                                                                                                          </w:divBdr>
                                                                                                                        </w:div>
                                                                                                                        <w:div w:id="1026520323">
                                                                                                                          <w:marLeft w:val="0"/>
                                                                                                                          <w:marRight w:val="0"/>
                                                                                                                          <w:marTop w:val="0"/>
                                                                                                                          <w:marBottom w:val="0"/>
                                                                                                                          <w:divBdr>
                                                                                                                            <w:top w:val="none" w:sz="0" w:space="0" w:color="auto"/>
                                                                                                                            <w:left w:val="none" w:sz="0" w:space="0" w:color="auto"/>
                                                                                                                            <w:bottom w:val="none" w:sz="0" w:space="0" w:color="auto"/>
                                                                                                                            <w:right w:val="none" w:sz="0" w:space="0" w:color="auto"/>
                                                                                                                          </w:divBdr>
                                                                                                                        </w:div>
                                                                                                                        <w:div w:id="785932229">
                                                                                                                          <w:marLeft w:val="0"/>
                                                                                                                          <w:marRight w:val="0"/>
                                                                                                                          <w:marTop w:val="0"/>
                                                                                                                          <w:marBottom w:val="0"/>
                                                                                                                          <w:divBdr>
                                                                                                                            <w:top w:val="none" w:sz="0" w:space="0" w:color="auto"/>
                                                                                                                            <w:left w:val="none" w:sz="0" w:space="0" w:color="auto"/>
                                                                                                                            <w:bottom w:val="none" w:sz="0" w:space="0" w:color="auto"/>
                                                                                                                            <w:right w:val="none" w:sz="0" w:space="0" w:color="auto"/>
                                                                                                                          </w:divBdr>
                                                                                                                        </w:div>
                                                                                                                        <w:div w:id="848325243">
                                                                                                                          <w:marLeft w:val="0"/>
                                                                                                                          <w:marRight w:val="0"/>
                                                                                                                          <w:marTop w:val="0"/>
                                                                                                                          <w:marBottom w:val="0"/>
                                                                                                                          <w:divBdr>
                                                                                                                            <w:top w:val="none" w:sz="0" w:space="0" w:color="auto"/>
                                                                                                                            <w:left w:val="none" w:sz="0" w:space="0" w:color="auto"/>
                                                                                                                            <w:bottom w:val="none" w:sz="0" w:space="0" w:color="auto"/>
                                                                                                                            <w:right w:val="none" w:sz="0" w:space="0" w:color="auto"/>
                                                                                                                          </w:divBdr>
                                                                                                                        </w:div>
                                                                                                                      </w:divsChild>
                                                                                                                    </w:div>
                                                                                                                    <w:div w:id="1285383091">
                                                                                                                      <w:marLeft w:val="0"/>
                                                                                                                      <w:marRight w:val="0"/>
                                                                                                                      <w:marTop w:val="0"/>
                                                                                                                      <w:marBottom w:val="0"/>
                                                                                                                      <w:divBdr>
                                                                                                                        <w:top w:val="none" w:sz="0" w:space="0" w:color="auto"/>
                                                                                                                        <w:left w:val="none" w:sz="0" w:space="0" w:color="auto"/>
                                                                                                                        <w:bottom w:val="none" w:sz="0" w:space="0" w:color="auto"/>
                                                                                                                        <w:right w:val="none" w:sz="0" w:space="0" w:color="auto"/>
                                                                                                                      </w:divBdr>
                                                                                                                    </w:div>
                                                                                                                    <w:div w:id="2020500498">
                                                                                                                      <w:marLeft w:val="0"/>
                                                                                                                      <w:marRight w:val="0"/>
                                                                                                                      <w:marTop w:val="0"/>
                                                                                                                      <w:marBottom w:val="0"/>
                                                                                                                      <w:divBdr>
                                                                                                                        <w:top w:val="none" w:sz="0" w:space="0" w:color="auto"/>
                                                                                                                        <w:left w:val="none" w:sz="0" w:space="0" w:color="auto"/>
                                                                                                                        <w:bottom w:val="none" w:sz="0" w:space="0" w:color="auto"/>
                                                                                                                        <w:right w:val="none" w:sz="0" w:space="0" w:color="auto"/>
                                                                                                                      </w:divBdr>
                                                                                                                    </w:div>
                                                                                                                    <w:div w:id="898126199">
                                                                                                                      <w:marLeft w:val="0"/>
                                                                                                                      <w:marRight w:val="0"/>
                                                                                                                      <w:marTop w:val="0"/>
                                                                                                                      <w:marBottom w:val="0"/>
                                                                                                                      <w:divBdr>
                                                                                                                        <w:top w:val="none" w:sz="0" w:space="0" w:color="auto"/>
                                                                                                                        <w:left w:val="none" w:sz="0" w:space="0" w:color="auto"/>
                                                                                                                        <w:bottom w:val="none" w:sz="0" w:space="0" w:color="auto"/>
                                                                                                                        <w:right w:val="none" w:sz="0" w:space="0" w:color="auto"/>
                                                                                                                      </w:divBdr>
                                                                                                                    </w:div>
                                                                                                                    <w:div w:id="1569223338">
                                                                                                                      <w:marLeft w:val="0"/>
                                                                                                                      <w:marRight w:val="0"/>
                                                                                                                      <w:marTop w:val="0"/>
                                                                                                                      <w:marBottom w:val="0"/>
                                                                                                                      <w:divBdr>
                                                                                                                        <w:top w:val="none" w:sz="0" w:space="0" w:color="auto"/>
                                                                                                                        <w:left w:val="none" w:sz="0" w:space="0" w:color="auto"/>
                                                                                                                        <w:bottom w:val="none" w:sz="0" w:space="0" w:color="auto"/>
                                                                                                                        <w:right w:val="none" w:sz="0" w:space="0" w:color="auto"/>
                                                                                                                      </w:divBdr>
                                                                                                                    </w:div>
                                                                                                                    <w:div w:id="2150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872793">
      <w:bodyDiv w:val="1"/>
      <w:marLeft w:val="0"/>
      <w:marRight w:val="0"/>
      <w:marTop w:val="0"/>
      <w:marBottom w:val="0"/>
      <w:divBdr>
        <w:top w:val="none" w:sz="0" w:space="0" w:color="auto"/>
        <w:left w:val="none" w:sz="0" w:space="0" w:color="auto"/>
        <w:bottom w:val="none" w:sz="0" w:space="0" w:color="auto"/>
        <w:right w:val="none" w:sz="0" w:space="0" w:color="auto"/>
      </w:divBdr>
      <w:divsChild>
        <w:div w:id="1355306618">
          <w:marLeft w:val="0"/>
          <w:marRight w:val="0"/>
          <w:marTop w:val="0"/>
          <w:marBottom w:val="0"/>
          <w:divBdr>
            <w:top w:val="none" w:sz="0" w:space="0" w:color="auto"/>
            <w:left w:val="none" w:sz="0" w:space="0" w:color="auto"/>
            <w:bottom w:val="none" w:sz="0" w:space="0" w:color="auto"/>
            <w:right w:val="none" w:sz="0" w:space="0" w:color="auto"/>
          </w:divBdr>
          <w:divsChild>
            <w:div w:id="1156068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340246">
                  <w:marLeft w:val="0"/>
                  <w:marRight w:val="0"/>
                  <w:marTop w:val="0"/>
                  <w:marBottom w:val="0"/>
                  <w:divBdr>
                    <w:top w:val="none" w:sz="0" w:space="0" w:color="auto"/>
                    <w:left w:val="none" w:sz="0" w:space="0" w:color="auto"/>
                    <w:bottom w:val="none" w:sz="0" w:space="0" w:color="auto"/>
                    <w:right w:val="none" w:sz="0" w:space="0" w:color="auto"/>
                  </w:divBdr>
                  <w:divsChild>
                    <w:div w:id="1087655471">
                      <w:marLeft w:val="0"/>
                      <w:marRight w:val="0"/>
                      <w:marTop w:val="0"/>
                      <w:marBottom w:val="0"/>
                      <w:divBdr>
                        <w:top w:val="none" w:sz="0" w:space="0" w:color="auto"/>
                        <w:left w:val="none" w:sz="0" w:space="0" w:color="auto"/>
                        <w:bottom w:val="none" w:sz="0" w:space="0" w:color="auto"/>
                        <w:right w:val="none" w:sz="0" w:space="0" w:color="auto"/>
                      </w:divBdr>
                      <w:divsChild>
                        <w:div w:id="1750229858">
                          <w:marLeft w:val="0"/>
                          <w:marRight w:val="0"/>
                          <w:marTop w:val="0"/>
                          <w:marBottom w:val="0"/>
                          <w:divBdr>
                            <w:top w:val="none" w:sz="0" w:space="0" w:color="auto"/>
                            <w:left w:val="none" w:sz="0" w:space="0" w:color="auto"/>
                            <w:bottom w:val="none" w:sz="0" w:space="0" w:color="auto"/>
                            <w:right w:val="none" w:sz="0" w:space="0" w:color="auto"/>
                          </w:divBdr>
                          <w:divsChild>
                            <w:div w:id="2973875">
                              <w:marLeft w:val="0"/>
                              <w:marRight w:val="0"/>
                              <w:marTop w:val="0"/>
                              <w:marBottom w:val="0"/>
                              <w:divBdr>
                                <w:top w:val="none" w:sz="0" w:space="0" w:color="auto"/>
                                <w:left w:val="none" w:sz="0" w:space="0" w:color="auto"/>
                                <w:bottom w:val="none" w:sz="0" w:space="0" w:color="auto"/>
                                <w:right w:val="none" w:sz="0" w:space="0" w:color="auto"/>
                              </w:divBdr>
                              <w:divsChild>
                                <w:div w:id="662852037">
                                  <w:marLeft w:val="0"/>
                                  <w:marRight w:val="0"/>
                                  <w:marTop w:val="0"/>
                                  <w:marBottom w:val="0"/>
                                  <w:divBdr>
                                    <w:top w:val="none" w:sz="0" w:space="0" w:color="auto"/>
                                    <w:left w:val="none" w:sz="0" w:space="0" w:color="auto"/>
                                    <w:bottom w:val="none" w:sz="0" w:space="0" w:color="auto"/>
                                    <w:right w:val="none" w:sz="0" w:space="0" w:color="auto"/>
                                  </w:divBdr>
                                  <w:divsChild>
                                    <w:div w:id="1993827079">
                                      <w:marLeft w:val="0"/>
                                      <w:marRight w:val="0"/>
                                      <w:marTop w:val="0"/>
                                      <w:marBottom w:val="0"/>
                                      <w:divBdr>
                                        <w:top w:val="none" w:sz="0" w:space="0" w:color="auto"/>
                                        <w:left w:val="none" w:sz="0" w:space="0" w:color="auto"/>
                                        <w:bottom w:val="none" w:sz="0" w:space="0" w:color="auto"/>
                                        <w:right w:val="none" w:sz="0" w:space="0" w:color="auto"/>
                                      </w:divBdr>
                                      <w:divsChild>
                                        <w:div w:id="1367174618">
                                          <w:marLeft w:val="0"/>
                                          <w:marRight w:val="0"/>
                                          <w:marTop w:val="0"/>
                                          <w:marBottom w:val="0"/>
                                          <w:divBdr>
                                            <w:top w:val="none" w:sz="0" w:space="0" w:color="auto"/>
                                            <w:left w:val="none" w:sz="0" w:space="0" w:color="auto"/>
                                            <w:bottom w:val="none" w:sz="0" w:space="0" w:color="auto"/>
                                            <w:right w:val="none" w:sz="0" w:space="0" w:color="auto"/>
                                          </w:divBdr>
                                          <w:divsChild>
                                            <w:div w:id="1747804849">
                                              <w:marLeft w:val="0"/>
                                              <w:marRight w:val="0"/>
                                              <w:marTop w:val="0"/>
                                              <w:marBottom w:val="0"/>
                                              <w:divBdr>
                                                <w:top w:val="none" w:sz="0" w:space="0" w:color="auto"/>
                                                <w:left w:val="none" w:sz="0" w:space="0" w:color="auto"/>
                                                <w:bottom w:val="none" w:sz="0" w:space="0" w:color="auto"/>
                                                <w:right w:val="none" w:sz="0" w:space="0" w:color="auto"/>
                                              </w:divBdr>
                                              <w:divsChild>
                                                <w:div w:id="756170552">
                                                  <w:marLeft w:val="0"/>
                                                  <w:marRight w:val="0"/>
                                                  <w:marTop w:val="0"/>
                                                  <w:marBottom w:val="0"/>
                                                  <w:divBdr>
                                                    <w:top w:val="none" w:sz="0" w:space="0" w:color="auto"/>
                                                    <w:left w:val="none" w:sz="0" w:space="0" w:color="auto"/>
                                                    <w:bottom w:val="none" w:sz="0" w:space="0" w:color="auto"/>
                                                    <w:right w:val="none" w:sz="0" w:space="0" w:color="auto"/>
                                                  </w:divBdr>
                                                  <w:divsChild>
                                                    <w:div w:id="1423914572">
                                                      <w:marLeft w:val="0"/>
                                                      <w:marRight w:val="0"/>
                                                      <w:marTop w:val="0"/>
                                                      <w:marBottom w:val="0"/>
                                                      <w:divBdr>
                                                        <w:top w:val="none" w:sz="0" w:space="0" w:color="auto"/>
                                                        <w:left w:val="none" w:sz="0" w:space="0" w:color="auto"/>
                                                        <w:bottom w:val="none" w:sz="0" w:space="0" w:color="auto"/>
                                                        <w:right w:val="none" w:sz="0" w:space="0" w:color="auto"/>
                                                      </w:divBdr>
                                                    </w:div>
                                                    <w:div w:id="317155725">
                                                      <w:marLeft w:val="0"/>
                                                      <w:marRight w:val="0"/>
                                                      <w:marTop w:val="0"/>
                                                      <w:marBottom w:val="0"/>
                                                      <w:divBdr>
                                                        <w:top w:val="none" w:sz="0" w:space="0" w:color="auto"/>
                                                        <w:left w:val="none" w:sz="0" w:space="0" w:color="auto"/>
                                                        <w:bottom w:val="none" w:sz="0" w:space="0" w:color="auto"/>
                                                        <w:right w:val="none" w:sz="0" w:space="0" w:color="auto"/>
                                                      </w:divBdr>
                                                    </w:div>
                                                    <w:div w:id="2058777575">
                                                      <w:marLeft w:val="0"/>
                                                      <w:marRight w:val="0"/>
                                                      <w:marTop w:val="0"/>
                                                      <w:marBottom w:val="0"/>
                                                      <w:divBdr>
                                                        <w:top w:val="none" w:sz="0" w:space="0" w:color="auto"/>
                                                        <w:left w:val="none" w:sz="0" w:space="0" w:color="auto"/>
                                                        <w:bottom w:val="none" w:sz="0" w:space="0" w:color="auto"/>
                                                        <w:right w:val="none" w:sz="0" w:space="0" w:color="auto"/>
                                                      </w:divBdr>
                                                    </w:div>
                                                    <w:div w:id="11683879">
                                                      <w:marLeft w:val="0"/>
                                                      <w:marRight w:val="0"/>
                                                      <w:marTop w:val="0"/>
                                                      <w:marBottom w:val="0"/>
                                                      <w:divBdr>
                                                        <w:top w:val="none" w:sz="0" w:space="0" w:color="auto"/>
                                                        <w:left w:val="none" w:sz="0" w:space="0" w:color="auto"/>
                                                        <w:bottom w:val="none" w:sz="0" w:space="0" w:color="auto"/>
                                                        <w:right w:val="none" w:sz="0" w:space="0" w:color="auto"/>
                                                      </w:divBdr>
                                                    </w:div>
                                                    <w:div w:id="494154817">
                                                      <w:marLeft w:val="0"/>
                                                      <w:marRight w:val="0"/>
                                                      <w:marTop w:val="0"/>
                                                      <w:marBottom w:val="0"/>
                                                      <w:divBdr>
                                                        <w:top w:val="none" w:sz="0" w:space="0" w:color="auto"/>
                                                        <w:left w:val="none" w:sz="0" w:space="0" w:color="auto"/>
                                                        <w:bottom w:val="none" w:sz="0" w:space="0" w:color="auto"/>
                                                        <w:right w:val="none" w:sz="0" w:space="0" w:color="auto"/>
                                                      </w:divBdr>
                                                    </w:div>
                                                    <w:div w:id="979699089">
                                                      <w:marLeft w:val="0"/>
                                                      <w:marRight w:val="0"/>
                                                      <w:marTop w:val="0"/>
                                                      <w:marBottom w:val="0"/>
                                                      <w:divBdr>
                                                        <w:top w:val="none" w:sz="0" w:space="0" w:color="auto"/>
                                                        <w:left w:val="none" w:sz="0" w:space="0" w:color="auto"/>
                                                        <w:bottom w:val="none" w:sz="0" w:space="0" w:color="auto"/>
                                                        <w:right w:val="none" w:sz="0" w:space="0" w:color="auto"/>
                                                      </w:divBdr>
                                                    </w:div>
                                                    <w:div w:id="485322542">
                                                      <w:marLeft w:val="0"/>
                                                      <w:marRight w:val="0"/>
                                                      <w:marTop w:val="0"/>
                                                      <w:marBottom w:val="0"/>
                                                      <w:divBdr>
                                                        <w:top w:val="none" w:sz="0" w:space="0" w:color="auto"/>
                                                        <w:left w:val="none" w:sz="0" w:space="0" w:color="auto"/>
                                                        <w:bottom w:val="none" w:sz="0" w:space="0" w:color="auto"/>
                                                        <w:right w:val="none" w:sz="0" w:space="0" w:color="auto"/>
                                                      </w:divBdr>
                                                    </w:div>
                                                    <w:div w:id="1397510430">
                                                      <w:marLeft w:val="0"/>
                                                      <w:marRight w:val="0"/>
                                                      <w:marTop w:val="0"/>
                                                      <w:marBottom w:val="0"/>
                                                      <w:divBdr>
                                                        <w:top w:val="none" w:sz="0" w:space="0" w:color="auto"/>
                                                        <w:left w:val="none" w:sz="0" w:space="0" w:color="auto"/>
                                                        <w:bottom w:val="none" w:sz="0" w:space="0" w:color="auto"/>
                                                        <w:right w:val="none" w:sz="0" w:space="0" w:color="auto"/>
                                                      </w:divBdr>
                                                    </w:div>
                                                    <w:div w:id="403993759">
                                                      <w:marLeft w:val="0"/>
                                                      <w:marRight w:val="0"/>
                                                      <w:marTop w:val="0"/>
                                                      <w:marBottom w:val="0"/>
                                                      <w:divBdr>
                                                        <w:top w:val="none" w:sz="0" w:space="0" w:color="auto"/>
                                                        <w:left w:val="none" w:sz="0" w:space="0" w:color="auto"/>
                                                        <w:bottom w:val="none" w:sz="0" w:space="0" w:color="auto"/>
                                                        <w:right w:val="none" w:sz="0" w:space="0" w:color="auto"/>
                                                      </w:divBdr>
                                                    </w:div>
                                                    <w:div w:id="286664502">
                                                      <w:marLeft w:val="0"/>
                                                      <w:marRight w:val="0"/>
                                                      <w:marTop w:val="0"/>
                                                      <w:marBottom w:val="0"/>
                                                      <w:divBdr>
                                                        <w:top w:val="none" w:sz="0" w:space="0" w:color="auto"/>
                                                        <w:left w:val="none" w:sz="0" w:space="0" w:color="auto"/>
                                                        <w:bottom w:val="none" w:sz="0" w:space="0" w:color="auto"/>
                                                        <w:right w:val="none" w:sz="0" w:space="0" w:color="auto"/>
                                                      </w:divBdr>
                                                    </w:div>
                                                    <w:div w:id="1420835519">
                                                      <w:marLeft w:val="0"/>
                                                      <w:marRight w:val="0"/>
                                                      <w:marTop w:val="0"/>
                                                      <w:marBottom w:val="0"/>
                                                      <w:divBdr>
                                                        <w:top w:val="none" w:sz="0" w:space="0" w:color="auto"/>
                                                        <w:left w:val="none" w:sz="0" w:space="0" w:color="auto"/>
                                                        <w:bottom w:val="none" w:sz="0" w:space="0" w:color="auto"/>
                                                        <w:right w:val="none" w:sz="0" w:space="0" w:color="auto"/>
                                                      </w:divBdr>
                                                    </w:div>
                                                    <w:div w:id="1033070700">
                                                      <w:marLeft w:val="0"/>
                                                      <w:marRight w:val="0"/>
                                                      <w:marTop w:val="0"/>
                                                      <w:marBottom w:val="0"/>
                                                      <w:divBdr>
                                                        <w:top w:val="none" w:sz="0" w:space="0" w:color="auto"/>
                                                        <w:left w:val="none" w:sz="0" w:space="0" w:color="auto"/>
                                                        <w:bottom w:val="none" w:sz="0" w:space="0" w:color="auto"/>
                                                        <w:right w:val="none" w:sz="0" w:space="0" w:color="auto"/>
                                                      </w:divBdr>
                                                    </w:div>
                                                    <w:div w:id="368996693">
                                                      <w:marLeft w:val="0"/>
                                                      <w:marRight w:val="0"/>
                                                      <w:marTop w:val="0"/>
                                                      <w:marBottom w:val="0"/>
                                                      <w:divBdr>
                                                        <w:top w:val="none" w:sz="0" w:space="0" w:color="auto"/>
                                                        <w:left w:val="none" w:sz="0" w:space="0" w:color="auto"/>
                                                        <w:bottom w:val="none" w:sz="0" w:space="0" w:color="auto"/>
                                                        <w:right w:val="none" w:sz="0" w:space="0" w:color="auto"/>
                                                      </w:divBdr>
                                                    </w:div>
                                                    <w:div w:id="1759716630">
                                                      <w:marLeft w:val="0"/>
                                                      <w:marRight w:val="0"/>
                                                      <w:marTop w:val="0"/>
                                                      <w:marBottom w:val="0"/>
                                                      <w:divBdr>
                                                        <w:top w:val="none" w:sz="0" w:space="0" w:color="auto"/>
                                                        <w:left w:val="none" w:sz="0" w:space="0" w:color="auto"/>
                                                        <w:bottom w:val="none" w:sz="0" w:space="0" w:color="auto"/>
                                                        <w:right w:val="none" w:sz="0" w:space="0" w:color="auto"/>
                                                      </w:divBdr>
                                                    </w:div>
                                                    <w:div w:id="1660185453">
                                                      <w:marLeft w:val="0"/>
                                                      <w:marRight w:val="0"/>
                                                      <w:marTop w:val="0"/>
                                                      <w:marBottom w:val="0"/>
                                                      <w:divBdr>
                                                        <w:top w:val="none" w:sz="0" w:space="0" w:color="auto"/>
                                                        <w:left w:val="none" w:sz="0" w:space="0" w:color="auto"/>
                                                        <w:bottom w:val="none" w:sz="0" w:space="0" w:color="auto"/>
                                                        <w:right w:val="none" w:sz="0" w:space="0" w:color="auto"/>
                                                      </w:divBdr>
                                                    </w:div>
                                                    <w:div w:id="1873692307">
                                                      <w:marLeft w:val="0"/>
                                                      <w:marRight w:val="0"/>
                                                      <w:marTop w:val="0"/>
                                                      <w:marBottom w:val="0"/>
                                                      <w:divBdr>
                                                        <w:top w:val="none" w:sz="0" w:space="0" w:color="auto"/>
                                                        <w:left w:val="none" w:sz="0" w:space="0" w:color="auto"/>
                                                        <w:bottom w:val="none" w:sz="0" w:space="0" w:color="auto"/>
                                                        <w:right w:val="none" w:sz="0" w:space="0" w:color="auto"/>
                                                      </w:divBdr>
                                                    </w:div>
                                                    <w:div w:id="88044104">
                                                      <w:marLeft w:val="0"/>
                                                      <w:marRight w:val="0"/>
                                                      <w:marTop w:val="0"/>
                                                      <w:marBottom w:val="0"/>
                                                      <w:divBdr>
                                                        <w:top w:val="none" w:sz="0" w:space="0" w:color="auto"/>
                                                        <w:left w:val="none" w:sz="0" w:space="0" w:color="auto"/>
                                                        <w:bottom w:val="none" w:sz="0" w:space="0" w:color="auto"/>
                                                        <w:right w:val="none" w:sz="0" w:space="0" w:color="auto"/>
                                                      </w:divBdr>
                                                    </w:div>
                                                    <w:div w:id="1671909753">
                                                      <w:marLeft w:val="0"/>
                                                      <w:marRight w:val="0"/>
                                                      <w:marTop w:val="0"/>
                                                      <w:marBottom w:val="0"/>
                                                      <w:divBdr>
                                                        <w:top w:val="none" w:sz="0" w:space="0" w:color="auto"/>
                                                        <w:left w:val="none" w:sz="0" w:space="0" w:color="auto"/>
                                                        <w:bottom w:val="none" w:sz="0" w:space="0" w:color="auto"/>
                                                        <w:right w:val="none" w:sz="0" w:space="0" w:color="auto"/>
                                                      </w:divBdr>
                                                    </w:div>
                                                    <w:div w:id="672728849">
                                                      <w:marLeft w:val="0"/>
                                                      <w:marRight w:val="0"/>
                                                      <w:marTop w:val="0"/>
                                                      <w:marBottom w:val="0"/>
                                                      <w:divBdr>
                                                        <w:top w:val="none" w:sz="0" w:space="0" w:color="auto"/>
                                                        <w:left w:val="none" w:sz="0" w:space="0" w:color="auto"/>
                                                        <w:bottom w:val="none" w:sz="0" w:space="0" w:color="auto"/>
                                                        <w:right w:val="none" w:sz="0" w:space="0" w:color="auto"/>
                                                      </w:divBdr>
                                                    </w:div>
                                                    <w:div w:id="738360079">
                                                      <w:marLeft w:val="0"/>
                                                      <w:marRight w:val="0"/>
                                                      <w:marTop w:val="0"/>
                                                      <w:marBottom w:val="0"/>
                                                      <w:divBdr>
                                                        <w:top w:val="none" w:sz="0" w:space="0" w:color="auto"/>
                                                        <w:left w:val="none" w:sz="0" w:space="0" w:color="auto"/>
                                                        <w:bottom w:val="none" w:sz="0" w:space="0" w:color="auto"/>
                                                        <w:right w:val="none" w:sz="0" w:space="0" w:color="auto"/>
                                                      </w:divBdr>
                                                    </w:div>
                                                    <w:div w:id="143278942">
                                                      <w:marLeft w:val="0"/>
                                                      <w:marRight w:val="0"/>
                                                      <w:marTop w:val="0"/>
                                                      <w:marBottom w:val="0"/>
                                                      <w:divBdr>
                                                        <w:top w:val="none" w:sz="0" w:space="0" w:color="auto"/>
                                                        <w:left w:val="none" w:sz="0" w:space="0" w:color="auto"/>
                                                        <w:bottom w:val="none" w:sz="0" w:space="0" w:color="auto"/>
                                                        <w:right w:val="none" w:sz="0" w:space="0" w:color="auto"/>
                                                      </w:divBdr>
                                                    </w:div>
                                                    <w:div w:id="2133546611">
                                                      <w:marLeft w:val="0"/>
                                                      <w:marRight w:val="0"/>
                                                      <w:marTop w:val="0"/>
                                                      <w:marBottom w:val="0"/>
                                                      <w:divBdr>
                                                        <w:top w:val="none" w:sz="0" w:space="0" w:color="auto"/>
                                                        <w:left w:val="none" w:sz="0" w:space="0" w:color="auto"/>
                                                        <w:bottom w:val="none" w:sz="0" w:space="0" w:color="auto"/>
                                                        <w:right w:val="none" w:sz="0" w:space="0" w:color="auto"/>
                                                      </w:divBdr>
                                                    </w:div>
                                                    <w:div w:id="667562979">
                                                      <w:marLeft w:val="0"/>
                                                      <w:marRight w:val="0"/>
                                                      <w:marTop w:val="0"/>
                                                      <w:marBottom w:val="0"/>
                                                      <w:divBdr>
                                                        <w:top w:val="none" w:sz="0" w:space="0" w:color="auto"/>
                                                        <w:left w:val="none" w:sz="0" w:space="0" w:color="auto"/>
                                                        <w:bottom w:val="none" w:sz="0" w:space="0" w:color="auto"/>
                                                        <w:right w:val="none" w:sz="0" w:space="0" w:color="auto"/>
                                                      </w:divBdr>
                                                    </w:div>
                                                    <w:div w:id="364059649">
                                                      <w:marLeft w:val="0"/>
                                                      <w:marRight w:val="0"/>
                                                      <w:marTop w:val="0"/>
                                                      <w:marBottom w:val="0"/>
                                                      <w:divBdr>
                                                        <w:top w:val="none" w:sz="0" w:space="0" w:color="auto"/>
                                                        <w:left w:val="none" w:sz="0" w:space="0" w:color="auto"/>
                                                        <w:bottom w:val="none" w:sz="0" w:space="0" w:color="auto"/>
                                                        <w:right w:val="none" w:sz="0" w:space="0" w:color="auto"/>
                                                      </w:divBdr>
                                                    </w:div>
                                                    <w:div w:id="1797721233">
                                                      <w:marLeft w:val="0"/>
                                                      <w:marRight w:val="0"/>
                                                      <w:marTop w:val="0"/>
                                                      <w:marBottom w:val="0"/>
                                                      <w:divBdr>
                                                        <w:top w:val="none" w:sz="0" w:space="0" w:color="auto"/>
                                                        <w:left w:val="none" w:sz="0" w:space="0" w:color="auto"/>
                                                        <w:bottom w:val="none" w:sz="0" w:space="0" w:color="auto"/>
                                                        <w:right w:val="none" w:sz="0" w:space="0" w:color="auto"/>
                                                      </w:divBdr>
                                                    </w:div>
                                                    <w:div w:id="569777145">
                                                      <w:marLeft w:val="0"/>
                                                      <w:marRight w:val="0"/>
                                                      <w:marTop w:val="0"/>
                                                      <w:marBottom w:val="0"/>
                                                      <w:divBdr>
                                                        <w:top w:val="none" w:sz="0" w:space="0" w:color="auto"/>
                                                        <w:left w:val="none" w:sz="0" w:space="0" w:color="auto"/>
                                                        <w:bottom w:val="none" w:sz="0" w:space="0" w:color="auto"/>
                                                        <w:right w:val="none" w:sz="0" w:space="0" w:color="auto"/>
                                                      </w:divBdr>
                                                    </w:div>
                                                    <w:div w:id="978607449">
                                                      <w:marLeft w:val="0"/>
                                                      <w:marRight w:val="0"/>
                                                      <w:marTop w:val="0"/>
                                                      <w:marBottom w:val="0"/>
                                                      <w:divBdr>
                                                        <w:top w:val="none" w:sz="0" w:space="0" w:color="auto"/>
                                                        <w:left w:val="none" w:sz="0" w:space="0" w:color="auto"/>
                                                        <w:bottom w:val="none" w:sz="0" w:space="0" w:color="auto"/>
                                                        <w:right w:val="none" w:sz="0" w:space="0" w:color="auto"/>
                                                      </w:divBdr>
                                                    </w:div>
                                                    <w:div w:id="1364749612">
                                                      <w:marLeft w:val="0"/>
                                                      <w:marRight w:val="0"/>
                                                      <w:marTop w:val="0"/>
                                                      <w:marBottom w:val="0"/>
                                                      <w:divBdr>
                                                        <w:top w:val="none" w:sz="0" w:space="0" w:color="auto"/>
                                                        <w:left w:val="none" w:sz="0" w:space="0" w:color="auto"/>
                                                        <w:bottom w:val="none" w:sz="0" w:space="0" w:color="auto"/>
                                                        <w:right w:val="none" w:sz="0" w:space="0" w:color="auto"/>
                                                      </w:divBdr>
                                                    </w:div>
                                                    <w:div w:id="1482194708">
                                                      <w:marLeft w:val="0"/>
                                                      <w:marRight w:val="0"/>
                                                      <w:marTop w:val="0"/>
                                                      <w:marBottom w:val="0"/>
                                                      <w:divBdr>
                                                        <w:top w:val="none" w:sz="0" w:space="0" w:color="auto"/>
                                                        <w:left w:val="none" w:sz="0" w:space="0" w:color="auto"/>
                                                        <w:bottom w:val="none" w:sz="0" w:space="0" w:color="auto"/>
                                                        <w:right w:val="none" w:sz="0" w:space="0" w:color="auto"/>
                                                      </w:divBdr>
                                                    </w:div>
                                                    <w:div w:id="1382482915">
                                                      <w:marLeft w:val="0"/>
                                                      <w:marRight w:val="0"/>
                                                      <w:marTop w:val="0"/>
                                                      <w:marBottom w:val="0"/>
                                                      <w:divBdr>
                                                        <w:top w:val="none" w:sz="0" w:space="0" w:color="auto"/>
                                                        <w:left w:val="none" w:sz="0" w:space="0" w:color="auto"/>
                                                        <w:bottom w:val="none" w:sz="0" w:space="0" w:color="auto"/>
                                                        <w:right w:val="none" w:sz="0" w:space="0" w:color="auto"/>
                                                      </w:divBdr>
                                                    </w:div>
                                                    <w:div w:id="870655983">
                                                      <w:marLeft w:val="0"/>
                                                      <w:marRight w:val="0"/>
                                                      <w:marTop w:val="0"/>
                                                      <w:marBottom w:val="0"/>
                                                      <w:divBdr>
                                                        <w:top w:val="none" w:sz="0" w:space="0" w:color="auto"/>
                                                        <w:left w:val="none" w:sz="0" w:space="0" w:color="auto"/>
                                                        <w:bottom w:val="none" w:sz="0" w:space="0" w:color="auto"/>
                                                        <w:right w:val="none" w:sz="0" w:space="0" w:color="auto"/>
                                                      </w:divBdr>
                                                    </w:div>
                                                    <w:div w:id="68506045">
                                                      <w:marLeft w:val="0"/>
                                                      <w:marRight w:val="0"/>
                                                      <w:marTop w:val="0"/>
                                                      <w:marBottom w:val="0"/>
                                                      <w:divBdr>
                                                        <w:top w:val="none" w:sz="0" w:space="0" w:color="auto"/>
                                                        <w:left w:val="none" w:sz="0" w:space="0" w:color="auto"/>
                                                        <w:bottom w:val="none" w:sz="0" w:space="0" w:color="auto"/>
                                                        <w:right w:val="none" w:sz="0" w:space="0" w:color="auto"/>
                                                      </w:divBdr>
                                                    </w:div>
                                                    <w:div w:id="1485777032">
                                                      <w:marLeft w:val="0"/>
                                                      <w:marRight w:val="0"/>
                                                      <w:marTop w:val="0"/>
                                                      <w:marBottom w:val="0"/>
                                                      <w:divBdr>
                                                        <w:top w:val="none" w:sz="0" w:space="0" w:color="auto"/>
                                                        <w:left w:val="none" w:sz="0" w:space="0" w:color="auto"/>
                                                        <w:bottom w:val="none" w:sz="0" w:space="0" w:color="auto"/>
                                                        <w:right w:val="none" w:sz="0" w:space="0" w:color="auto"/>
                                                      </w:divBdr>
                                                    </w:div>
                                                    <w:div w:id="1889369975">
                                                      <w:marLeft w:val="0"/>
                                                      <w:marRight w:val="0"/>
                                                      <w:marTop w:val="0"/>
                                                      <w:marBottom w:val="0"/>
                                                      <w:divBdr>
                                                        <w:top w:val="none" w:sz="0" w:space="0" w:color="auto"/>
                                                        <w:left w:val="none" w:sz="0" w:space="0" w:color="auto"/>
                                                        <w:bottom w:val="none" w:sz="0" w:space="0" w:color="auto"/>
                                                        <w:right w:val="none" w:sz="0" w:space="0" w:color="auto"/>
                                                      </w:divBdr>
                                                    </w:div>
                                                    <w:div w:id="325086570">
                                                      <w:marLeft w:val="0"/>
                                                      <w:marRight w:val="0"/>
                                                      <w:marTop w:val="0"/>
                                                      <w:marBottom w:val="0"/>
                                                      <w:divBdr>
                                                        <w:top w:val="none" w:sz="0" w:space="0" w:color="auto"/>
                                                        <w:left w:val="none" w:sz="0" w:space="0" w:color="auto"/>
                                                        <w:bottom w:val="none" w:sz="0" w:space="0" w:color="auto"/>
                                                        <w:right w:val="none" w:sz="0" w:space="0" w:color="auto"/>
                                                      </w:divBdr>
                                                    </w:div>
                                                    <w:div w:id="897981478">
                                                      <w:marLeft w:val="0"/>
                                                      <w:marRight w:val="0"/>
                                                      <w:marTop w:val="0"/>
                                                      <w:marBottom w:val="0"/>
                                                      <w:divBdr>
                                                        <w:top w:val="none" w:sz="0" w:space="0" w:color="auto"/>
                                                        <w:left w:val="none" w:sz="0" w:space="0" w:color="auto"/>
                                                        <w:bottom w:val="none" w:sz="0" w:space="0" w:color="auto"/>
                                                        <w:right w:val="none" w:sz="0" w:space="0" w:color="auto"/>
                                                      </w:divBdr>
                                                    </w:div>
                                                    <w:div w:id="1911845291">
                                                      <w:marLeft w:val="0"/>
                                                      <w:marRight w:val="0"/>
                                                      <w:marTop w:val="0"/>
                                                      <w:marBottom w:val="0"/>
                                                      <w:divBdr>
                                                        <w:top w:val="none" w:sz="0" w:space="0" w:color="auto"/>
                                                        <w:left w:val="none" w:sz="0" w:space="0" w:color="auto"/>
                                                        <w:bottom w:val="none" w:sz="0" w:space="0" w:color="auto"/>
                                                        <w:right w:val="none" w:sz="0" w:space="0" w:color="auto"/>
                                                      </w:divBdr>
                                                    </w:div>
                                                    <w:div w:id="1537812571">
                                                      <w:marLeft w:val="0"/>
                                                      <w:marRight w:val="0"/>
                                                      <w:marTop w:val="0"/>
                                                      <w:marBottom w:val="0"/>
                                                      <w:divBdr>
                                                        <w:top w:val="none" w:sz="0" w:space="0" w:color="auto"/>
                                                        <w:left w:val="none" w:sz="0" w:space="0" w:color="auto"/>
                                                        <w:bottom w:val="none" w:sz="0" w:space="0" w:color="auto"/>
                                                        <w:right w:val="none" w:sz="0" w:space="0" w:color="auto"/>
                                                      </w:divBdr>
                                                    </w:div>
                                                    <w:div w:id="1138843563">
                                                      <w:marLeft w:val="0"/>
                                                      <w:marRight w:val="0"/>
                                                      <w:marTop w:val="0"/>
                                                      <w:marBottom w:val="0"/>
                                                      <w:divBdr>
                                                        <w:top w:val="none" w:sz="0" w:space="0" w:color="auto"/>
                                                        <w:left w:val="none" w:sz="0" w:space="0" w:color="auto"/>
                                                        <w:bottom w:val="none" w:sz="0" w:space="0" w:color="auto"/>
                                                        <w:right w:val="none" w:sz="0" w:space="0" w:color="auto"/>
                                                      </w:divBdr>
                                                    </w:div>
                                                    <w:div w:id="1111976381">
                                                      <w:marLeft w:val="0"/>
                                                      <w:marRight w:val="0"/>
                                                      <w:marTop w:val="0"/>
                                                      <w:marBottom w:val="0"/>
                                                      <w:divBdr>
                                                        <w:top w:val="none" w:sz="0" w:space="0" w:color="auto"/>
                                                        <w:left w:val="none" w:sz="0" w:space="0" w:color="auto"/>
                                                        <w:bottom w:val="none" w:sz="0" w:space="0" w:color="auto"/>
                                                        <w:right w:val="none" w:sz="0" w:space="0" w:color="auto"/>
                                                      </w:divBdr>
                                                    </w:div>
                                                    <w:div w:id="646590861">
                                                      <w:marLeft w:val="0"/>
                                                      <w:marRight w:val="0"/>
                                                      <w:marTop w:val="0"/>
                                                      <w:marBottom w:val="0"/>
                                                      <w:divBdr>
                                                        <w:top w:val="none" w:sz="0" w:space="0" w:color="auto"/>
                                                        <w:left w:val="none" w:sz="0" w:space="0" w:color="auto"/>
                                                        <w:bottom w:val="none" w:sz="0" w:space="0" w:color="auto"/>
                                                        <w:right w:val="none" w:sz="0" w:space="0" w:color="auto"/>
                                                      </w:divBdr>
                                                    </w:div>
                                                    <w:div w:id="251670546">
                                                      <w:marLeft w:val="0"/>
                                                      <w:marRight w:val="0"/>
                                                      <w:marTop w:val="0"/>
                                                      <w:marBottom w:val="0"/>
                                                      <w:divBdr>
                                                        <w:top w:val="none" w:sz="0" w:space="0" w:color="auto"/>
                                                        <w:left w:val="none" w:sz="0" w:space="0" w:color="auto"/>
                                                        <w:bottom w:val="none" w:sz="0" w:space="0" w:color="auto"/>
                                                        <w:right w:val="none" w:sz="0" w:space="0" w:color="auto"/>
                                                      </w:divBdr>
                                                    </w:div>
                                                    <w:div w:id="646011157">
                                                      <w:marLeft w:val="0"/>
                                                      <w:marRight w:val="0"/>
                                                      <w:marTop w:val="0"/>
                                                      <w:marBottom w:val="0"/>
                                                      <w:divBdr>
                                                        <w:top w:val="none" w:sz="0" w:space="0" w:color="auto"/>
                                                        <w:left w:val="none" w:sz="0" w:space="0" w:color="auto"/>
                                                        <w:bottom w:val="none" w:sz="0" w:space="0" w:color="auto"/>
                                                        <w:right w:val="none" w:sz="0" w:space="0" w:color="auto"/>
                                                      </w:divBdr>
                                                    </w:div>
                                                    <w:div w:id="619729291">
                                                      <w:marLeft w:val="0"/>
                                                      <w:marRight w:val="0"/>
                                                      <w:marTop w:val="0"/>
                                                      <w:marBottom w:val="0"/>
                                                      <w:divBdr>
                                                        <w:top w:val="none" w:sz="0" w:space="0" w:color="auto"/>
                                                        <w:left w:val="none" w:sz="0" w:space="0" w:color="auto"/>
                                                        <w:bottom w:val="none" w:sz="0" w:space="0" w:color="auto"/>
                                                        <w:right w:val="none" w:sz="0" w:space="0" w:color="auto"/>
                                                      </w:divBdr>
                                                    </w:div>
                                                    <w:div w:id="15859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711444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www.cmatowmaenergy.com/" TargetMode="External"/><Relationship Id="rId8" Type="http://schemas.openxmlformats.org/officeDocument/2006/relationships/hyperlink" Target="https://www.shelburnefalls.com/2025/02/06/235815/free-shelburne-falls-outdoor-skating-rink" TargetMode="External"/><Relationship Id="rId9" Type="http://schemas.openxmlformats.org/officeDocument/2006/relationships/hyperlink" Target="https://www.theartgarden.org/hilltown-draw-around"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82DEB-0B7B-F444-A8B9-89DB6F6FD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5419</Characters>
  <Application>Microsoft Macintosh Word</Application>
  <DocSecurity>0</DocSecurity>
  <Lines>45</Lines>
  <Paragraphs>12</Paragraphs>
  <ScaleCrop>false</ScaleCrop>
  <Company/>
  <LinksUpToDate>false</LinksUpToDate>
  <CharactersWithSpaces>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2</cp:revision>
  <cp:lastPrinted>2026-01-27T20:57:00Z</cp:lastPrinted>
  <dcterms:created xsi:type="dcterms:W3CDTF">2026-02-24T19:01:00Z</dcterms:created>
  <dcterms:modified xsi:type="dcterms:W3CDTF">2026-02-24T19:01:00Z</dcterms:modified>
</cp:coreProperties>
</file>